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1FD11" w14:textId="77777777" w:rsidR="00365647" w:rsidRDefault="00365647" w:rsidP="004C45B6">
      <w:pPr>
        <w:ind w:firstLineChars="100" w:firstLine="359"/>
        <w:jc w:val="center"/>
        <w:rPr>
          <w:rFonts w:hint="eastAsia"/>
          <w:b/>
          <w:bCs/>
          <w:sz w:val="36"/>
          <w:szCs w:val="36"/>
        </w:rPr>
      </w:pPr>
      <w:r w:rsidRPr="00365647">
        <w:rPr>
          <w:rFonts w:hint="eastAsia"/>
          <w:b/>
          <w:bCs/>
          <w:sz w:val="36"/>
          <w:szCs w:val="36"/>
        </w:rPr>
        <w:t>安全环保与能效提升改造项目</w:t>
      </w:r>
    </w:p>
    <w:p w14:paraId="7092289E" w14:textId="4B05E729" w:rsidR="00B039D2" w:rsidRPr="004701A9" w:rsidRDefault="00365647" w:rsidP="004C45B6">
      <w:pPr>
        <w:ind w:firstLineChars="100" w:firstLine="359"/>
        <w:jc w:val="center"/>
        <w:rPr>
          <w:rFonts w:hint="eastAsia"/>
          <w:b/>
          <w:bCs/>
          <w:sz w:val="36"/>
          <w:szCs w:val="36"/>
        </w:rPr>
      </w:pPr>
      <w:r w:rsidRPr="00365647">
        <w:rPr>
          <w:rFonts w:hint="eastAsia"/>
          <w:b/>
          <w:bCs/>
          <w:sz w:val="36"/>
          <w:szCs w:val="36"/>
        </w:rPr>
        <w:t>循环水排污回收利用</w:t>
      </w:r>
      <w:r w:rsidR="00662E2F" w:rsidRPr="00662E2F">
        <w:rPr>
          <w:rFonts w:hint="eastAsia"/>
          <w:b/>
          <w:bCs/>
          <w:sz w:val="36"/>
          <w:szCs w:val="36"/>
        </w:rPr>
        <w:t>公开招标资格预审公告</w:t>
      </w:r>
    </w:p>
    <w:p w14:paraId="05C488AE" w14:textId="70F67ABB" w:rsidR="007A3CB5" w:rsidRDefault="00B039D2">
      <w:pPr>
        <w:ind w:firstLineChars="200" w:firstLine="636"/>
        <w:rPr>
          <w:rFonts w:hint="eastAsia"/>
          <w:sz w:val="32"/>
          <w:szCs w:val="32"/>
        </w:rPr>
      </w:pPr>
      <w:r w:rsidRPr="00B039D2">
        <w:rPr>
          <w:rFonts w:hint="eastAsia"/>
          <w:sz w:val="32"/>
          <w:szCs w:val="32"/>
        </w:rPr>
        <w:t>滨化集团股份有限公司计划对</w:t>
      </w:r>
      <w:r w:rsidR="00D54D23">
        <w:rPr>
          <w:rFonts w:hint="eastAsia"/>
          <w:sz w:val="32"/>
          <w:szCs w:val="32"/>
        </w:rPr>
        <w:t>石化事业部</w:t>
      </w:r>
      <w:r w:rsidRPr="00B039D2">
        <w:rPr>
          <w:rFonts w:hint="eastAsia"/>
          <w:sz w:val="32"/>
          <w:szCs w:val="32"/>
        </w:rPr>
        <w:t>所需</w:t>
      </w:r>
      <w:r w:rsidR="00365647" w:rsidRPr="00365647">
        <w:rPr>
          <w:rFonts w:hint="eastAsia"/>
          <w:sz w:val="32"/>
          <w:szCs w:val="32"/>
        </w:rPr>
        <w:t>循环水排污回收利用</w:t>
      </w:r>
      <w:r w:rsidRPr="00B039D2">
        <w:rPr>
          <w:rFonts w:hint="eastAsia"/>
          <w:sz w:val="32"/>
          <w:szCs w:val="32"/>
        </w:rPr>
        <w:t>进行</w:t>
      </w:r>
      <w:r w:rsidR="00662E2F">
        <w:rPr>
          <w:rFonts w:hint="eastAsia"/>
          <w:sz w:val="32"/>
          <w:szCs w:val="32"/>
        </w:rPr>
        <w:t>公开招标</w:t>
      </w:r>
      <w:r w:rsidRPr="00B039D2">
        <w:rPr>
          <w:rFonts w:hint="eastAsia"/>
          <w:sz w:val="32"/>
          <w:szCs w:val="32"/>
        </w:rPr>
        <w:t>，诚挚邀请资质全、实力强、信誉佳的单位前来报名，请有报名意向的单位在本公告规定时间内提交报名材料。相关</w:t>
      </w:r>
      <w:r w:rsidR="00662E2F">
        <w:rPr>
          <w:rFonts w:hint="eastAsia"/>
          <w:sz w:val="32"/>
          <w:szCs w:val="32"/>
        </w:rPr>
        <w:t>招标</w:t>
      </w:r>
      <w:r w:rsidRPr="00B039D2">
        <w:rPr>
          <w:rFonts w:hint="eastAsia"/>
          <w:sz w:val="32"/>
          <w:szCs w:val="32"/>
        </w:rPr>
        <w:t>信息公告如下</w:t>
      </w:r>
      <w:r w:rsidR="00C70B96">
        <w:rPr>
          <w:rFonts w:hint="eastAsia"/>
          <w:sz w:val="32"/>
          <w:szCs w:val="32"/>
        </w:rPr>
        <w:t>：</w:t>
      </w:r>
    </w:p>
    <w:p w14:paraId="5FBC1C54" w14:textId="585D1C15" w:rsidR="007A3CB5" w:rsidRDefault="00866DE3" w:rsidP="003A66A2">
      <w:pPr>
        <w:ind w:firstLineChars="200" w:firstLine="636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="00662E2F">
        <w:rPr>
          <w:rFonts w:ascii="黑体" w:eastAsia="黑体" w:hAnsi="黑体" w:hint="eastAsia"/>
          <w:sz w:val="32"/>
          <w:szCs w:val="32"/>
        </w:rPr>
        <w:t>招标</w:t>
      </w:r>
      <w:r>
        <w:rPr>
          <w:rFonts w:ascii="黑体" w:eastAsia="黑体" w:hAnsi="黑体"/>
          <w:sz w:val="32"/>
          <w:szCs w:val="32"/>
        </w:rPr>
        <w:t>项目</w:t>
      </w:r>
      <w:r>
        <w:rPr>
          <w:rFonts w:ascii="黑体" w:eastAsia="黑体" w:hAnsi="黑体" w:hint="eastAsia"/>
          <w:sz w:val="32"/>
          <w:szCs w:val="32"/>
        </w:rPr>
        <w:t>基本情况</w:t>
      </w:r>
      <w:r>
        <w:rPr>
          <w:rFonts w:ascii="黑体" w:eastAsia="黑体" w:hAnsi="黑体"/>
          <w:sz w:val="32"/>
          <w:szCs w:val="32"/>
        </w:rPr>
        <w:t>：</w:t>
      </w:r>
    </w:p>
    <w:p w14:paraId="747CAE0A" w14:textId="3ACF4EC5" w:rsidR="00B039D2" w:rsidRPr="00365647" w:rsidRDefault="00CC0C9F" w:rsidP="00365647">
      <w:pPr>
        <w:ind w:firstLineChars="200" w:firstLine="636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项目</w:t>
      </w:r>
      <w:r w:rsidR="00662E2F">
        <w:rPr>
          <w:rFonts w:hint="eastAsia"/>
          <w:sz w:val="32"/>
          <w:szCs w:val="32"/>
        </w:rPr>
        <w:t>名称</w:t>
      </w:r>
      <w:r w:rsidR="00B039D2" w:rsidRPr="00B039D2">
        <w:rPr>
          <w:rFonts w:hint="eastAsia"/>
          <w:sz w:val="32"/>
          <w:szCs w:val="32"/>
        </w:rPr>
        <w:t>：</w:t>
      </w:r>
      <w:r w:rsidR="00365647" w:rsidRPr="00365647">
        <w:rPr>
          <w:sz w:val="32"/>
          <w:szCs w:val="32"/>
        </w:rPr>
        <w:t>安全环保与能效提升改造项目—循环水排污回收利用</w:t>
      </w:r>
    </w:p>
    <w:p w14:paraId="6E2DADBE" w14:textId="5207A41E" w:rsidR="00B039D2" w:rsidRPr="00B039D2" w:rsidRDefault="00E81C70" w:rsidP="003A66A2">
      <w:pPr>
        <w:ind w:firstLineChars="200" w:firstLine="636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项目地址</w:t>
      </w:r>
      <w:r w:rsidR="00B039D2" w:rsidRPr="00B039D2">
        <w:rPr>
          <w:rFonts w:hint="eastAsia"/>
          <w:sz w:val="32"/>
          <w:szCs w:val="32"/>
        </w:rPr>
        <w:t>：</w:t>
      </w:r>
      <w:r w:rsidR="0088752B" w:rsidRPr="0088752B">
        <w:rPr>
          <w:rFonts w:hint="eastAsia"/>
          <w:sz w:val="32"/>
          <w:szCs w:val="32"/>
        </w:rPr>
        <w:t>山东省滨州</w:t>
      </w:r>
      <w:r w:rsidR="00CA3588">
        <w:rPr>
          <w:rFonts w:hint="eastAsia"/>
          <w:sz w:val="32"/>
          <w:szCs w:val="32"/>
        </w:rPr>
        <w:t>市</w:t>
      </w:r>
      <w:r w:rsidR="0088752B" w:rsidRPr="0088752B">
        <w:rPr>
          <w:rFonts w:hint="eastAsia"/>
          <w:sz w:val="32"/>
          <w:szCs w:val="32"/>
        </w:rPr>
        <w:t>北海经济开发区</w:t>
      </w:r>
    </w:p>
    <w:p w14:paraId="547E7DB1" w14:textId="5D38CEFD" w:rsidR="00E81C70" w:rsidRPr="00E81C70" w:rsidRDefault="00B039D2" w:rsidP="00E81C70">
      <w:pPr>
        <w:ind w:firstLineChars="200" w:firstLine="636"/>
        <w:rPr>
          <w:rFonts w:hint="eastAsia"/>
          <w:sz w:val="32"/>
          <w:szCs w:val="32"/>
        </w:rPr>
      </w:pPr>
      <w:r w:rsidRPr="00B039D2">
        <w:rPr>
          <w:rFonts w:hint="eastAsia"/>
          <w:sz w:val="32"/>
          <w:szCs w:val="32"/>
        </w:rPr>
        <w:t>技术要求：</w:t>
      </w:r>
      <w:r w:rsidR="00E81C70">
        <w:rPr>
          <w:rFonts w:hint="eastAsia"/>
          <w:sz w:val="32"/>
          <w:szCs w:val="32"/>
        </w:rPr>
        <w:t>详见附件1</w:t>
      </w:r>
    </w:p>
    <w:p w14:paraId="0CEEF04B" w14:textId="77777777" w:rsidR="007A3CB5" w:rsidRDefault="00866DE3" w:rsidP="003A66A2">
      <w:pPr>
        <w:ind w:firstLineChars="200" w:firstLine="636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二、报名单位</w:t>
      </w:r>
      <w:r>
        <w:rPr>
          <w:rFonts w:ascii="黑体" w:eastAsia="黑体" w:hAnsi="黑体"/>
          <w:sz w:val="32"/>
          <w:szCs w:val="32"/>
        </w:rPr>
        <w:t>资格要求：</w:t>
      </w:r>
    </w:p>
    <w:p w14:paraId="29802A45" w14:textId="1C8313EA" w:rsidR="00D54D23" w:rsidRPr="00D54D23" w:rsidRDefault="00D54D23" w:rsidP="00D54D23">
      <w:pPr>
        <w:ind w:firstLineChars="200" w:firstLine="636"/>
        <w:rPr>
          <w:rFonts w:hint="eastAsia"/>
          <w:sz w:val="32"/>
          <w:szCs w:val="32"/>
        </w:rPr>
      </w:pPr>
      <w:r w:rsidRPr="00D54D23">
        <w:rPr>
          <w:rFonts w:hint="eastAsia"/>
          <w:sz w:val="32"/>
          <w:szCs w:val="32"/>
        </w:rPr>
        <w:t>1、</w:t>
      </w:r>
      <w:r>
        <w:rPr>
          <w:rFonts w:hint="eastAsia"/>
          <w:sz w:val="32"/>
          <w:szCs w:val="32"/>
        </w:rPr>
        <w:t>报名</w:t>
      </w:r>
      <w:r w:rsidRPr="00D54D23">
        <w:rPr>
          <w:rFonts w:hint="eastAsia"/>
          <w:sz w:val="32"/>
          <w:szCs w:val="32"/>
        </w:rPr>
        <w:t>单位为中华人民共和国境内合法注册的独立法人,具有独立承担民事责任能力和独立订立合同的权利,注册资金500万元以上（含500万）。</w:t>
      </w:r>
    </w:p>
    <w:p w14:paraId="34E26D36" w14:textId="3CA713A8" w:rsidR="00D54D23" w:rsidRPr="00D54D23" w:rsidRDefault="00D54D23" w:rsidP="00D54D23">
      <w:pPr>
        <w:ind w:firstLineChars="200" w:firstLine="636"/>
        <w:rPr>
          <w:rFonts w:hint="eastAsia"/>
          <w:sz w:val="32"/>
          <w:szCs w:val="32"/>
        </w:rPr>
      </w:pPr>
      <w:r w:rsidRPr="00D54D23">
        <w:rPr>
          <w:rFonts w:hint="eastAsia"/>
          <w:sz w:val="32"/>
          <w:szCs w:val="32"/>
        </w:rPr>
        <w:t>2、具备增值税一般纳税人资格,可开具13%增值税专用发票，</w:t>
      </w:r>
      <w:r w:rsidR="004C45B6">
        <w:rPr>
          <w:rFonts w:hint="eastAsia"/>
          <w:sz w:val="32"/>
          <w:szCs w:val="32"/>
        </w:rPr>
        <w:t>报名</w:t>
      </w:r>
      <w:r w:rsidRPr="00D54D23">
        <w:rPr>
          <w:rFonts w:hint="eastAsia"/>
          <w:sz w:val="32"/>
          <w:szCs w:val="32"/>
        </w:rPr>
        <w:t>单</w:t>
      </w:r>
      <w:r w:rsidRPr="009C7ADE">
        <w:rPr>
          <w:rFonts w:hint="eastAsia"/>
          <w:sz w:val="32"/>
          <w:szCs w:val="32"/>
        </w:rPr>
        <w:t>位在202</w:t>
      </w:r>
      <w:r w:rsidR="00365647" w:rsidRPr="009C7ADE">
        <w:rPr>
          <w:rFonts w:hint="eastAsia"/>
          <w:sz w:val="32"/>
          <w:szCs w:val="32"/>
        </w:rPr>
        <w:t>0</w:t>
      </w:r>
      <w:r w:rsidRPr="009C7ADE">
        <w:rPr>
          <w:rFonts w:hint="eastAsia"/>
          <w:sz w:val="32"/>
          <w:szCs w:val="32"/>
        </w:rPr>
        <w:t>年</w:t>
      </w:r>
      <w:r w:rsidR="00365647" w:rsidRPr="009C7ADE">
        <w:rPr>
          <w:rFonts w:hint="eastAsia"/>
          <w:sz w:val="32"/>
          <w:szCs w:val="32"/>
        </w:rPr>
        <w:t>1</w:t>
      </w:r>
      <w:r w:rsidRPr="009C7ADE">
        <w:rPr>
          <w:rFonts w:hint="eastAsia"/>
          <w:sz w:val="32"/>
          <w:szCs w:val="32"/>
        </w:rPr>
        <w:t>月</w:t>
      </w:r>
      <w:r w:rsidR="00365647" w:rsidRPr="009C7ADE">
        <w:rPr>
          <w:rFonts w:hint="eastAsia"/>
          <w:sz w:val="32"/>
          <w:szCs w:val="32"/>
        </w:rPr>
        <w:t>1</w:t>
      </w:r>
      <w:r w:rsidRPr="009C7ADE">
        <w:rPr>
          <w:rFonts w:hint="eastAsia"/>
          <w:sz w:val="32"/>
          <w:szCs w:val="32"/>
        </w:rPr>
        <w:t>日之前注</w:t>
      </w:r>
      <w:r w:rsidRPr="00D54D23">
        <w:rPr>
          <w:rFonts w:hint="eastAsia"/>
          <w:sz w:val="32"/>
          <w:szCs w:val="32"/>
        </w:rPr>
        <w:t>册成立。</w:t>
      </w:r>
    </w:p>
    <w:p w14:paraId="6D8489C8" w14:textId="3E0DB8B4" w:rsidR="00D54D23" w:rsidRPr="00D54D23" w:rsidRDefault="00D54D23" w:rsidP="00D54D23">
      <w:pPr>
        <w:ind w:firstLineChars="200" w:firstLine="636"/>
        <w:rPr>
          <w:rFonts w:hint="eastAsia"/>
          <w:sz w:val="32"/>
          <w:szCs w:val="32"/>
        </w:rPr>
      </w:pPr>
      <w:r w:rsidRPr="00D54D23">
        <w:rPr>
          <w:rFonts w:hint="eastAsia"/>
          <w:sz w:val="32"/>
          <w:szCs w:val="32"/>
        </w:rPr>
        <w:t>3、</w:t>
      </w:r>
      <w:r>
        <w:rPr>
          <w:rFonts w:hint="eastAsia"/>
          <w:sz w:val="32"/>
          <w:szCs w:val="32"/>
        </w:rPr>
        <w:t>报名</w:t>
      </w:r>
      <w:r w:rsidRPr="00D54D23">
        <w:rPr>
          <w:rFonts w:hint="eastAsia"/>
          <w:sz w:val="32"/>
          <w:szCs w:val="32"/>
        </w:rPr>
        <w:t>单位资质要求:具备营业执照、税务登记证、组织机构代码证,或按照"三证合一"登记制度登记,执照有效;具备ISO9001质量管理体系认证、ISO14001环境管理体系认证和ISO45001职业健康安全管理体系认证。</w:t>
      </w:r>
    </w:p>
    <w:p w14:paraId="10A69D58" w14:textId="77777777" w:rsidR="00D54D23" w:rsidRPr="00D54D23" w:rsidRDefault="00D54D23" w:rsidP="00D54D23">
      <w:pPr>
        <w:ind w:firstLineChars="200" w:firstLine="636"/>
        <w:rPr>
          <w:rFonts w:hint="eastAsia"/>
          <w:sz w:val="32"/>
          <w:szCs w:val="32"/>
        </w:rPr>
      </w:pPr>
      <w:r w:rsidRPr="00D54D23">
        <w:rPr>
          <w:rFonts w:hint="eastAsia"/>
          <w:sz w:val="32"/>
          <w:szCs w:val="32"/>
        </w:rPr>
        <w:t>4、报名截止日前报名单位未被工商行政管理机关在国家</w:t>
      </w:r>
      <w:r w:rsidRPr="00D54D23">
        <w:rPr>
          <w:rFonts w:hint="eastAsia"/>
          <w:sz w:val="32"/>
          <w:szCs w:val="32"/>
        </w:rPr>
        <w:lastRenderedPageBreak/>
        <w:t>企业信信用信息公示系统列入严重违法失信企业名单,且未被"信用中国"网站列入失信被执行人名单(提供相应网站查询界面截图)。</w:t>
      </w:r>
    </w:p>
    <w:p w14:paraId="62EEEACB" w14:textId="25B0B99D" w:rsidR="00D54D23" w:rsidRPr="00D54D23" w:rsidRDefault="00D54D23" w:rsidP="00D54D23">
      <w:pPr>
        <w:ind w:firstLineChars="200" w:firstLine="636"/>
        <w:rPr>
          <w:rFonts w:hint="eastAsia"/>
          <w:sz w:val="32"/>
          <w:szCs w:val="32"/>
        </w:rPr>
      </w:pPr>
      <w:r w:rsidRPr="00D3749E">
        <w:rPr>
          <w:rFonts w:hint="eastAsia"/>
          <w:sz w:val="32"/>
          <w:szCs w:val="32"/>
        </w:rPr>
        <w:t>5、</w:t>
      </w:r>
      <w:r w:rsidR="00D3749E">
        <w:rPr>
          <w:rFonts w:hint="eastAsia"/>
          <w:sz w:val="32"/>
          <w:szCs w:val="32"/>
        </w:rPr>
        <w:t>自</w:t>
      </w:r>
      <w:r w:rsidRPr="00D3749E">
        <w:rPr>
          <w:rFonts w:hint="eastAsia"/>
          <w:sz w:val="32"/>
          <w:szCs w:val="32"/>
        </w:rPr>
        <w:t>2020年至</w:t>
      </w:r>
      <w:r w:rsidR="00D3749E">
        <w:rPr>
          <w:rFonts w:hint="eastAsia"/>
          <w:sz w:val="32"/>
          <w:szCs w:val="32"/>
        </w:rPr>
        <w:t>今</w:t>
      </w:r>
      <w:r w:rsidRPr="00D3749E">
        <w:rPr>
          <w:rFonts w:hint="eastAsia"/>
          <w:sz w:val="32"/>
          <w:szCs w:val="32"/>
        </w:rPr>
        <w:t>，具有与招标标的相似业绩不少于5项，每项业绩合同金额要求≥150万元，需提供合同扫描件</w:t>
      </w:r>
      <w:r w:rsidR="007B4F3A" w:rsidRPr="00D3749E">
        <w:rPr>
          <w:rFonts w:hint="eastAsia"/>
          <w:sz w:val="32"/>
          <w:szCs w:val="32"/>
        </w:rPr>
        <w:t>、发票</w:t>
      </w:r>
      <w:r w:rsidRPr="00D3749E">
        <w:rPr>
          <w:rFonts w:hint="eastAsia"/>
          <w:sz w:val="32"/>
          <w:szCs w:val="32"/>
        </w:rPr>
        <w:t>等证明资料。</w:t>
      </w:r>
    </w:p>
    <w:p w14:paraId="02B265EF" w14:textId="77777777" w:rsidR="00D54D23" w:rsidRPr="00D54D23" w:rsidRDefault="00D54D23" w:rsidP="00D54D23">
      <w:pPr>
        <w:ind w:firstLineChars="200" w:firstLine="636"/>
        <w:rPr>
          <w:rFonts w:hint="eastAsia"/>
          <w:sz w:val="32"/>
          <w:szCs w:val="32"/>
        </w:rPr>
      </w:pPr>
      <w:r w:rsidRPr="00D54D23">
        <w:rPr>
          <w:rFonts w:hint="eastAsia"/>
          <w:sz w:val="32"/>
          <w:szCs w:val="32"/>
        </w:rPr>
        <w:t>6、报名单位无影响自身的重大违法记录、法律诉讼和债责务负担，单位负责人为同一人或存在控股、管理关系的不同单位,不得同时参与本项目的报名。</w:t>
      </w:r>
    </w:p>
    <w:p w14:paraId="6BF2CAA7" w14:textId="77777777" w:rsidR="00D54D23" w:rsidRDefault="00D54D23" w:rsidP="00D54D23">
      <w:pPr>
        <w:ind w:firstLineChars="200" w:firstLine="636"/>
        <w:rPr>
          <w:rFonts w:hint="eastAsia"/>
          <w:sz w:val="32"/>
          <w:szCs w:val="32"/>
        </w:rPr>
      </w:pPr>
      <w:r w:rsidRPr="00D54D23">
        <w:rPr>
          <w:rFonts w:hint="eastAsia"/>
          <w:sz w:val="32"/>
          <w:szCs w:val="32"/>
        </w:rPr>
        <w:t>7、本项目不接受联合体报名。</w:t>
      </w:r>
    </w:p>
    <w:p w14:paraId="468AFF41" w14:textId="5EF8055E" w:rsidR="007A3CB5" w:rsidRDefault="00866DE3" w:rsidP="00D54D23">
      <w:pPr>
        <w:ind w:firstLineChars="200" w:firstLine="636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三、报名时间</w:t>
      </w:r>
      <w:r w:rsidR="00D65210">
        <w:rPr>
          <w:rFonts w:ascii="黑体" w:eastAsia="黑体" w:hAnsi="黑体" w:hint="eastAsia"/>
          <w:sz w:val="32"/>
          <w:szCs w:val="32"/>
        </w:rPr>
        <w:t>：</w:t>
      </w:r>
    </w:p>
    <w:p w14:paraId="5D6F3787" w14:textId="74B65189" w:rsidR="007A3CB5" w:rsidRDefault="00D244D3">
      <w:pPr>
        <w:ind w:firstLineChars="200" w:firstLine="636"/>
        <w:rPr>
          <w:rFonts w:hint="eastAsia"/>
          <w:sz w:val="32"/>
          <w:szCs w:val="32"/>
        </w:rPr>
      </w:pPr>
      <w:r w:rsidRPr="00D244D3">
        <w:rPr>
          <w:rFonts w:hint="eastAsia"/>
          <w:sz w:val="32"/>
          <w:szCs w:val="32"/>
        </w:rPr>
        <w:t>截止至</w:t>
      </w:r>
      <w:r w:rsidR="00A509DB" w:rsidRPr="00A509DB">
        <w:rPr>
          <w:rFonts w:hint="eastAsia"/>
          <w:sz w:val="32"/>
          <w:szCs w:val="32"/>
        </w:rPr>
        <w:t>2025年03月</w:t>
      </w:r>
      <w:r w:rsidR="00D54D23">
        <w:rPr>
          <w:rFonts w:hint="eastAsia"/>
          <w:sz w:val="32"/>
          <w:szCs w:val="32"/>
        </w:rPr>
        <w:t>28</w:t>
      </w:r>
      <w:r w:rsidR="00A509DB" w:rsidRPr="00A509DB">
        <w:rPr>
          <w:rFonts w:hint="eastAsia"/>
          <w:sz w:val="32"/>
          <w:szCs w:val="32"/>
        </w:rPr>
        <w:t>日12：00</w:t>
      </w:r>
    </w:p>
    <w:p w14:paraId="0EB22ADC" w14:textId="77777777" w:rsidR="007A3CB5" w:rsidRDefault="00866DE3" w:rsidP="003A66A2">
      <w:pPr>
        <w:ind w:firstLineChars="200" w:firstLine="636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四、报名资料的提交</w:t>
      </w:r>
      <w:r w:rsidR="00D65210">
        <w:rPr>
          <w:rFonts w:ascii="黑体" w:eastAsia="黑体" w:hAnsi="黑体" w:hint="eastAsia"/>
          <w:sz w:val="32"/>
          <w:szCs w:val="32"/>
        </w:rPr>
        <w:t>：</w:t>
      </w:r>
    </w:p>
    <w:p w14:paraId="4D951F04" w14:textId="0461A798" w:rsidR="00A509DB" w:rsidRPr="00A509DB" w:rsidRDefault="00A509DB" w:rsidP="006E453B">
      <w:pPr>
        <w:ind w:firstLineChars="200" w:firstLine="636"/>
        <w:jc w:val="both"/>
        <w:rPr>
          <w:rFonts w:hint="eastAsia"/>
          <w:sz w:val="32"/>
          <w:szCs w:val="32"/>
        </w:rPr>
      </w:pPr>
      <w:r w:rsidRPr="00A509DB">
        <w:rPr>
          <w:rFonts w:hint="eastAsia"/>
          <w:sz w:val="32"/>
          <w:szCs w:val="32"/>
        </w:rPr>
        <w:t>1.请将以下</w:t>
      </w:r>
      <w:r w:rsidR="00A16CB4">
        <w:rPr>
          <w:rFonts w:hint="eastAsia"/>
          <w:sz w:val="32"/>
          <w:szCs w:val="32"/>
        </w:rPr>
        <w:t>报名</w:t>
      </w:r>
      <w:r w:rsidRPr="00A509DB">
        <w:rPr>
          <w:rFonts w:hint="eastAsia"/>
          <w:sz w:val="32"/>
          <w:szCs w:val="32"/>
        </w:rPr>
        <w:t>资料（电子PDF版扫描件加盖红色公章）在报名截止日期前发送至招投标联系人电子邮箱或将纸质版</w:t>
      </w:r>
      <w:r w:rsidR="003C3D9A">
        <w:rPr>
          <w:rFonts w:hint="eastAsia"/>
          <w:sz w:val="32"/>
          <w:szCs w:val="32"/>
        </w:rPr>
        <w:t>报名</w:t>
      </w:r>
      <w:r w:rsidRPr="00A509DB">
        <w:rPr>
          <w:rFonts w:hint="eastAsia"/>
          <w:sz w:val="32"/>
          <w:szCs w:val="32"/>
        </w:rPr>
        <w:t>资料在报名截止日期前送至招投标联系人地址处：</w:t>
      </w:r>
    </w:p>
    <w:p w14:paraId="6CD3B384" w14:textId="77777777" w:rsidR="00A509DB" w:rsidRPr="00A509DB" w:rsidRDefault="00A509DB" w:rsidP="006E453B">
      <w:pPr>
        <w:ind w:firstLineChars="200" w:firstLine="636"/>
        <w:jc w:val="both"/>
        <w:rPr>
          <w:rFonts w:hint="eastAsia"/>
          <w:sz w:val="32"/>
          <w:szCs w:val="32"/>
        </w:rPr>
      </w:pPr>
      <w:r w:rsidRPr="00A509DB">
        <w:rPr>
          <w:rFonts w:hint="eastAsia"/>
          <w:sz w:val="32"/>
          <w:szCs w:val="32"/>
        </w:rPr>
        <w:t>（1）资质证明材料（营业执照等资质文件电子扫描件或复印件均加盖公章）；</w:t>
      </w:r>
    </w:p>
    <w:p w14:paraId="109AD1B5" w14:textId="77777777" w:rsidR="00A509DB" w:rsidRPr="00A509DB" w:rsidRDefault="00A509DB" w:rsidP="006E453B">
      <w:pPr>
        <w:ind w:firstLineChars="200" w:firstLine="636"/>
        <w:jc w:val="both"/>
        <w:rPr>
          <w:rFonts w:hint="eastAsia"/>
          <w:sz w:val="32"/>
          <w:szCs w:val="32"/>
        </w:rPr>
      </w:pPr>
      <w:r w:rsidRPr="00A509DB">
        <w:rPr>
          <w:rFonts w:hint="eastAsia"/>
          <w:sz w:val="32"/>
          <w:szCs w:val="32"/>
        </w:rPr>
        <w:t>（2）公司情况介绍（含公司简介等）；</w:t>
      </w:r>
    </w:p>
    <w:p w14:paraId="2686AB6F" w14:textId="67FD37C3" w:rsidR="00A509DB" w:rsidRPr="00A509DB" w:rsidRDefault="00A509DB" w:rsidP="006E453B">
      <w:pPr>
        <w:ind w:firstLineChars="200" w:firstLine="636"/>
        <w:jc w:val="both"/>
        <w:rPr>
          <w:rFonts w:hint="eastAsia"/>
          <w:sz w:val="32"/>
          <w:szCs w:val="32"/>
        </w:rPr>
      </w:pPr>
      <w:r w:rsidRPr="00A509DB">
        <w:rPr>
          <w:rFonts w:hint="eastAsia"/>
          <w:sz w:val="32"/>
          <w:szCs w:val="32"/>
        </w:rPr>
        <w:t>（</w:t>
      </w:r>
      <w:r w:rsidR="003A5A31">
        <w:rPr>
          <w:rFonts w:hint="eastAsia"/>
          <w:sz w:val="32"/>
          <w:szCs w:val="32"/>
        </w:rPr>
        <w:t>3</w:t>
      </w:r>
      <w:r w:rsidRPr="00A509DB">
        <w:rPr>
          <w:rFonts w:hint="eastAsia"/>
          <w:sz w:val="32"/>
          <w:szCs w:val="32"/>
        </w:rPr>
        <w:t>）法定代表人及被授权人身份证明（加盖公章）；</w:t>
      </w:r>
    </w:p>
    <w:p w14:paraId="176B982B" w14:textId="227BC1D0" w:rsidR="00A509DB" w:rsidRDefault="00A509DB" w:rsidP="006E453B">
      <w:pPr>
        <w:ind w:firstLineChars="200" w:firstLine="636"/>
        <w:jc w:val="both"/>
        <w:rPr>
          <w:rFonts w:hint="eastAsia"/>
          <w:sz w:val="32"/>
          <w:szCs w:val="32"/>
        </w:rPr>
      </w:pPr>
      <w:r w:rsidRPr="00A509DB">
        <w:rPr>
          <w:rFonts w:hint="eastAsia"/>
          <w:sz w:val="32"/>
          <w:szCs w:val="32"/>
        </w:rPr>
        <w:t>（</w:t>
      </w:r>
      <w:r w:rsidR="003A5A31">
        <w:rPr>
          <w:rFonts w:hint="eastAsia"/>
          <w:sz w:val="32"/>
          <w:szCs w:val="32"/>
        </w:rPr>
        <w:t>4</w:t>
      </w:r>
      <w:r w:rsidRPr="00A509DB">
        <w:rPr>
          <w:rFonts w:hint="eastAsia"/>
          <w:sz w:val="32"/>
          <w:szCs w:val="32"/>
        </w:rPr>
        <w:t>）法定代表人授权书（加盖公章）</w:t>
      </w:r>
      <w:r w:rsidR="00F6482C">
        <w:rPr>
          <w:rFonts w:hint="eastAsia"/>
          <w:sz w:val="32"/>
          <w:szCs w:val="32"/>
        </w:rPr>
        <w:t>；</w:t>
      </w:r>
    </w:p>
    <w:p w14:paraId="02FC72CE" w14:textId="77C7C7D6" w:rsidR="003B1378" w:rsidRDefault="003B1378" w:rsidP="006E453B">
      <w:pPr>
        <w:ind w:firstLineChars="200" w:firstLine="636"/>
        <w:jc w:val="both"/>
        <w:rPr>
          <w:rFonts w:hint="eastAsia"/>
          <w:sz w:val="32"/>
          <w:szCs w:val="32"/>
        </w:rPr>
      </w:pPr>
      <w:r w:rsidRPr="00D3749E">
        <w:rPr>
          <w:rFonts w:hint="eastAsia"/>
          <w:sz w:val="32"/>
          <w:szCs w:val="32"/>
        </w:rPr>
        <w:t>（5）提供自2020年至今，不少于5份与招标标的相似</w:t>
      </w:r>
      <w:r w:rsidRPr="00D3749E">
        <w:rPr>
          <w:rFonts w:hint="eastAsia"/>
          <w:sz w:val="32"/>
          <w:szCs w:val="32"/>
        </w:rPr>
        <w:lastRenderedPageBreak/>
        <w:t>业绩，每项业绩合同金额要求≥150万元，需提供合同扫描件</w:t>
      </w:r>
      <w:r w:rsidR="00D3749E">
        <w:rPr>
          <w:rFonts w:hint="eastAsia"/>
          <w:sz w:val="32"/>
          <w:szCs w:val="32"/>
        </w:rPr>
        <w:t>以及合同对应</w:t>
      </w:r>
      <w:r w:rsidRPr="00D3749E">
        <w:rPr>
          <w:rFonts w:hint="eastAsia"/>
          <w:sz w:val="32"/>
          <w:szCs w:val="32"/>
        </w:rPr>
        <w:t>发票等证明资料。</w:t>
      </w:r>
    </w:p>
    <w:p w14:paraId="0F544F8B" w14:textId="6A9F0E23" w:rsidR="00D3749E" w:rsidRDefault="00D3749E" w:rsidP="006E453B">
      <w:pPr>
        <w:ind w:firstLineChars="200" w:firstLine="636"/>
        <w:jc w:val="both"/>
        <w:rPr>
          <w:rFonts w:hint="eastAsia"/>
          <w:sz w:val="32"/>
          <w:szCs w:val="32"/>
        </w:rPr>
      </w:pPr>
      <w:r w:rsidRPr="00D3749E">
        <w:rPr>
          <w:rFonts w:hint="eastAsia"/>
          <w:sz w:val="32"/>
          <w:szCs w:val="32"/>
        </w:rPr>
        <w:t>（6）提供</w:t>
      </w:r>
      <w:r w:rsidRPr="00D54D23">
        <w:rPr>
          <w:rFonts w:hint="eastAsia"/>
          <w:sz w:val="32"/>
          <w:szCs w:val="32"/>
        </w:rPr>
        <w:t>ISO9001质量管理体系认证、ISO14001环境管理体系认证和ISO45001职业健康安全管理体系认证。</w:t>
      </w:r>
    </w:p>
    <w:p w14:paraId="15B9711B" w14:textId="578BE832" w:rsidR="00A509DB" w:rsidRPr="00A509DB" w:rsidRDefault="00A509DB" w:rsidP="006E453B">
      <w:pPr>
        <w:ind w:firstLineChars="200" w:firstLine="636"/>
        <w:jc w:val="both"/>
        <w:rPr>
          <w:rFonts w:hint="eastAsia"/>
          <w:sz w:val="32"/>
          <w:szCs w:val="32"/>
        </w:rPr>
      </w:pPr>
      <w:r w:rsidRPr="00A509DB">
        <w:rPr>
          <w:rFonts w:hint="eastAsia"/>
          <w:sz w:val="32"/>
          <w:szCs w:val="32"/>
        </w:rPr>
        <w:t>注：请报名单位所提交报名资料以“</w:t>
      </w:r>
      <w:r w:rsidR="005034E4" w:rsidRPr="005034E4">
        <w:rPr>
          <w:rFonts w:hint="eastAsia"/>
          <w:sz w:val="32"/>
          <w:szCs w:val="32"/>
        </w:rPr>
        <w:t>项目名称+</w:t>
      </w:r>
      <w:r w:rsidRPr="00A509DB">
        <w:rPr>
          <w:rFonts w:hint="eastAsia"/>
          <w:sz w:val="32"/>
          <w:szCs w:val="32"/>
        </w:rPr>
        <w:t>单位名称+联系人姓名+联系方式”命名；一并提交公司联系人信息、报名信息表（见附件）。</w:t>
      </w:r>
    </w:p>
    <w:p w14:paraId="0634D73A" w14:textId="77777777" w:rsidR="00A509DB" w:rsidRPr="00A509DB" w:rsidRDefault="00A509DB" w:rsidP="006E453B">
      <w:pPr>
        <w:ind w:firstLineChars="200" w:firstLine="636"/>
        <w:jc w:val="both"/>
        <w:rPr>
          <w:rFonts w:hint="eastAsia"/>
          <w:sz w:val="32"/>
          <w:szCs w:val="32"/>
        </w:rPr>
      </w:pPr>
      <w:r w:rsidRPr="00A509DB">
        <w:rPr>
          <w:rFonts w:hint="eastAsia"/>
          <w:sz w:val="32"/>
          <w:szCs w:val="32"/>
        </w:rPr>
        <w:t>2.意向单位未在规定时间内报名的，将会拒绝接收。</w:t>
      </w:r>
    </w:p>
    <w:p w14:paraId="6BCBD12C" w14:textId="20845375" w:rsidR="007A3CB5" w:rsidRDefault="005034E4" w:rsidP="006E453B">
      <w:pPr>
        <w:ind w:firstLineChars="200" w:firstLine="636"/>
        <w:jc w:val="both"/>
        <w:rPr>
          <w:rFonts w:hint="eastAsia"/>
          <w:sz w:val="32"/>
          <w:szCs w:val="32"/>
        </w:rPr>
      </w:pPr>
      <w:r w:rsidRPr="00A509DB">
        <w:rPr>
          <w:rFonts w:hint="eastAsia"/>
          <w:sz w:val="32"/>
          <w:szCs w:val="32"/>
        </w:rPr>
        <w:t>3.我公司将</w:t>
      </w:r>
      <w:r>
        <w:rPr>
          <w:rFonts w:hint="eastAsia"/>
          <w:sz w:val="32"/>
          <w:szCs w:val="32"/>
        </w:rPr>
        <w:t>依据</w:t>
      </w:r>
      <w:r w:rsidRPr="00A509DB">
        <w:rPr>
          <w:rFonts w:hint="eastAsia"/>
          <w:sz w:val="32"/>
          <w:szCs w:val="32"/>
        </w:rPr>
        <w:t>报名单位提供的报名资料进行</w:t>
      </w:r>
      <w:r>
        <w:rPr>
          <w:rFonts w:hint="eastAsia"/>
          <w:sz w:val="32"/>
          <w:szCs w:val="32"/>
        </w:rPr>
        <w:t>审核</w:t>
      </w:r>
      <w:r w:rsidRPr="00A509DB">
        <w:rPr>
          <w:rFonts w:hint="eastAsia"/>
          <w:sz w:val="32"/>
          <w:szCs w:val="32"/>
        </w:rPr>
        <w:t>，必要时对审核通过的单位进行实地考察</w:t>
      </w:r>
      <w:r>
        <w:rPr>
          <w:rFonts w:hint="eastAsia"/>
          <w:sz w:val="32"/>
          <w:szCs w:val="32"/>
        </w:rPr>
        <w:t>。</w:t>
      </w:r>
      <w:r w:rsidRPr="00A509DB">
        <w:rPr>
          <w:rFonts w:hint="eastAsia"/>
          <w:sz w:val="32"/>
          <w:szCs w:val="32"/>
        </w:rPr>
        <w:t>报名时的资料查验不代表资格审查的最终通过或合格</w:t>
      </w:r>
      <w:r w:rsidR="00866DE3">
        <w:rPr>
          <w:rFonts w:hint="eastAsia"/>
          <w:sz w:val="32"/>
          <w:szCs w:val="32"/>
        </w:rPr>
        <w:t>。</w:t>
      </w:r>
    </w:p>
    <w:p w14:paraId="05247EBF" w14:textId="77777777" w:rsidR="007A3CB5" w:rsidRDefault="00866DE3" w:rsidP="003A66A2">
      <w:pPr>
        <w:ind w:firstLineChars="200" w:firstLine="636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五、联系方式</w:t>
      </w:r>
      <w:r w:rsidR="00D65210">
        <w:rPr>
          <w:rFonts w:ascii="黑体" w:eastAsia="黑体" w:hAnsi="黑体" w:hint="eastAsia"/>
          <w:sz w:val="32"/>
          <w:szCs w:val="32"/>
        </w:rPr>
        <w:t>：</w:t>
      </w:r>
    </w:p>
    <w:p w14:paraId="3943485D" w14:textId="2982B0B5" w:rsidR="00A509DB" w:rsidRPr="00A509DB" w:rsidRDefault="00A509DB" w:rsidP="00A509DB">
      <w:pPr>
        <w:ind w:firstLineChars="200" w:firstLine="636"/>
        <w:rPr>
          <w:rFonts w:hint="eastAsia"/>
          <w:sz w:val="32"/>
          <w:szCs w:val="32"/>
        </w:rPr>
      </w:pPr>
      <w:r w:rsidRPr="00A509DB">
        <w:rPr>
          <w:rFonts w:hint="eastAsia"/>
          <w:sz w:val="32"/>
          <w:szCs w:val="32"/>
        </w:rPr>
        <w:t>招投标联系人员及地址：</w:t>
      </w:r>
    </w:p>
    <w:p w14:paraId="653BDD8B" w14:textId="177908FB" w:rsidR="00A509DB" w:rsidRDefault="004701A9" w:rsidP="00A509DB">
      <w:pPr>
        <w:ind w:firstLineChars="200" w:firstLine="636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王煜</w:t>
      </w:r>
      <w:r w:rsidR="006971BA">
        <w:rPr>
          <w:rFonts w:hint="eastAsia"/>
          <w:sz w:val="32"/>
          <w:szCs w:val="32"/>
        </w:rPr>
        <w:t xml:space="preserve">  </w:t>
      </w:r>
      <w:r w:rsidR="00A509DB" w:rsidRPr="00A509DB">
        <w:rPr>
          <w:rFonts w:hint="eastAsia"/>
          <w:sz w:val="32"/>
          <w:szCs w:val="32"/>
        </w:rPr>
        <w:t>1985435086</w:t>
      </w:r>
      <w:r>
        <w:rPr>
          <w:rFonts w:hint="eastAsia"/>
          <w:sz w:val="32"/>
          <w:szCs w:val="32"/>
        </w:rPr>
        <w:t>1</w:t>
      </w:r>
    </w:p>
    <w:p w14:paraId="44AEFB75" w14:textId="77777777" w:rsidR="00A509DB" w:rsidRPr="00A509DB" w:rsidRDefault="00A509DB" w:rsidP="00A509DB">
      <w:pPr>
        <w:ind w:firstLineChars="200" w:firstLine="636"/>
        <w:rPr>
          <w:rFonts w:hint="eastAsia"/>
          <w:sz w:val="32"/>
          <w:szCs w:val="32"/>
        </w:rPr>
      </w:pPr>
      <w:r w:rsidRPr="00A509DB">
        <w:rPr>
          <w:rFonts w:hint="eastAsia"/>
          <w:sz w:val="32"/>
          <w:szCs w:val="32"/>
        </w:rPr>
        <w:t>电子邮箱：zhbb@befar.com</w:t>
      </w:r>
    </w:p>
    <w:p w14:paraId="4240646B" w14:textId="466874BA" w:rsidR="00B011B1" w:rsidRDefault="00A509DB" w:rsidP="002E4BDC">
      <w:pPr>
        <w:ind w:firstLineChars="200" w:firstLine="636"/>
        <w:rPr>
          <w:rFonts w:hint="eastAsia"/>
          <w:sz w:val="32"/>
          <w:szCs w:val="32"/>
        </w:rPr>
      </w:pPr>
      <w:r w:rsidRPr="00A509DB">
        <w:rPr>
          <w:rFonts w:hint="eastAsia"/>
          <w:sz w:val="32"/>
          <w:szCs w:val="32"/>
        </w:rPr>
        <w:t>联系地址：滨化集团股份有限公司招标管理部（山东省滨州市滨城区黄河五路869号314室）</w:t>
      </w:r>
    </w:p>
    <w:p w14:paraId="360E53A0" w14:textId="0565F12F" w:rsidR="004701A9" w:rsidRDefault="004701A9" w:rsidP="002E4BDC">
      <w:pPr>
        <w:ind w:firstLineChars="200" w:firstLine="636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技术联系人：</w:t>
      </w:r>
      <w:r w:rsidR="003B1378">
        <w:rPr>
          <w:rFonts w:hint="eastAsia"/>
          <w:sz w:val="32"/>
          <w:szCs w:val="32"/>
        </w:rPr>
        <w:t>张涛</w:t>
      </w:r>
      <w:r w:rsidR="0088752B">
        <w:rPr>
          <w:rFonts w:hint="eastAsia"/>
          <w:sz w:val="32"/>
          <w:szCs w:val="32"/>
        </w:rPr>
        <w:t xml:space="preserve"> </w:t>
      </w:r>
    </w:p>
    <w:p w14:paraId="5B34BA6B" w14:textId="7E053CAB" w:rsidR="004701A9" w:rsidRDefault="004701A9" w:rsidP="002E4BDC">
      <w:pPr>
        <w:ind w:firstLineChars="200" w:firstLine="636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  <w:r w:rsidR="003B1378">
        <w:rPr>
          <w:rFonts w:hint="eastAsia"/>
          <w:sz w:val="32"/>
          <w:szCs w:val="32"/>
        </w:rPr>
        <w:t>19854351246</w:t>
      </w:r>
    </w:p>
    <w:p w14:paraId="0026617A" w14:textId="7E4AE881" w:rsidR="007A3CB5" w:rsidRDefault="001C314A" w:rsidP="007A4D95">
      <w:pPr>
        <w:ind w:firstLineChars="200" w:firstLine="636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="000D0736" w:rsidRPr="000D0736">
        <w:rPr>
          <w:rFonts w:ascii="黑体" w:eastAsia="黑体" w:hAnsi="黑体" w:hint="eastAsia"/>
          <w:sz w:val="32"/>
          <w:szCs w:val="32"/>
        </w:rPr>
        <w:t>、</w:t>
      </w:r>
      <w:r w:rsidR="00866DE3">
        <w:rPr>
          <w:rFonts w:ascii="黑体" w:eastAsia="黑体" w:hAnsi="黑体" w:hint="eastAsia"/>
          <w:sz w:val="32"/>
          <w:szCs w:val="32"/>
        </w:rPr>
        <w:t>附件</w:t>
      </w:r>
      <w:r w:rsidR="00D65210">
        <w:rPr>
          <w:rFonts w:ascii="黑体" w:eastAsia="黑体" w:hAnsi="黑体" w:hint="eastAsia"/>
          <w:sz w:val="32"/>
          <w:szCs w:val="32"/>
        </w:rPr>
        <w:t>：</w:t>
      </w:r>
    </w:p>
    <w:p w14:paraId="5B762B02" w14:textId="3DF18566" w:rsidR="007A3CB5" w:rsidRDefault="00866DE3">
      <w:pPr>
        <w:pStyle w:val="a2"/>
        <w:rPr>
          <w:rFonts w:cs="Calibri" w:hint="eastAsia"/>
          <w:kern w:val="2"/>
          <w:lang w:val="en-US" w:bidi="ar-SA"/>
        </w:rPr>
      </w:pPr>
      <w:r>
        <w:rPr>
          <w:rFonts w:cs="Calibri" w:hint="eastAsia"/>
          <w:kern w:val="2"/>
          <w:lang w:val="en-US" w:bidi="ar-SA"/>
        </w:rPr>
        <w:t>附件1：</w:t>
      </w:r>
      <w:r w:rsidR="00BB2946">
        <w:rPr>
          <w:rFonts w:cs="Calibri" w:hint="eastAsia"/>
          <w:kern w:val="2"/>
          <w:lang w:val="en-US" w:bidi="ar-SA"/>
        </w:rPr>
        <w:t>技术要求</w:t>
      </w:r>
    </w:p>
    <w:p w14:paraId="3F15D2D7" w14:textId="290255BA" w:rsidR="00BB2946" w:rsidRPr="00BB2946" w:rsidRDefault="00BB2946" w:rsidP="00BB2946">
      <w:pPr>
        <w:pStyle w:val="a2"/>
        <w:rPr>
          <w:rFonts w:cs="Calibri" w:hint="eastAsia"/>
          <w:kern w:val="2"/>
          <w:lang w:val="en-US" w:bidi="ar-SA"/>
        </w:rPr>
      </w:pPr>
      <w:r>
        <w:rPr>
          <w:rFonts w:cs="Calibri" w:hint="eastAsia"/>
          <w:kern w:val="2"/>
          <w:lang w:val="en-US" w:bidi="ar-SA"/>
        </w:rPr>
        <w:t>附件2：《法定代表人授权书》</w:t>
      </w:r>
    </w:p>
    <w:p w14:paraId="5F5CD394" w14:textId="55DD7167" w:rsidR="007A3CB5" w:rsidRDefault="00866DE3">
      <w:pPr>
        <w:pStyle w:val="a2"/>
        <w:rPr>
          <w:rFonts w:cs="Calibri" w:hint="eastAsia"/>
          <w:kern w:val="2"/>
          <w:lang w:val="en-US" w:bidi="ar-SA"/>
        </w:rPr>
      </w:pPr>
      <w:r>
        <w:rPr>
          <w:rFonts w:cs="Calibri" w:hint="eastAsia"/>
          <w:kern w:val="2"/>
          <w:lang w:val="en-US" w:bidi="ar-SA"/>
        </w:rPr>
        <w:lastRenderedPageBreak/>
        <w:t>附件</w:t>
      </w:r>
      <w:r w:rsidR="00BB2946">
        <w:rPr>
          <w:rFonts w:cs="Calibri" w:hint="eastAsia"/>
          <w:kern w:val="2"/>
          <w:lang w:val="en-US" w:bidi="ar-SA"/>
        </w:rPr>
        <w:t>3</w:t>
      </w:r>
      <w:r>
        <w:rPr>
          <w:rFonts w:cs="Calibri" w:hint="eastAsia"/>
          <w:kern w:val="2"/>
          <w:lang w:val="en-US" w:bidi="ar-SA"/>
        </w:rPr>
        <w:t>：公司联系人信息</w:t>
      </w:r>
    </w:p>
    <w:p w14:paraId="072DB38E" w14:textId="5FDF583B" w:rsidR="007A3CB5" w:rsidRDefault="00866DE3" w:rsidP="00F72360">
      <w:pPr>
        <w:pStyle w:val="a2"/>
        <w:rPr>
          <w:rFonts w:hint="eastAsia"/>
        </w:rPr>
      </w:pPr>
      <w:r>
        <w:rPr>
          <w:rFonts w:cs="Calibri" w:hint="eastAsia"/>
          <w:kern w:val="2"/>
          <w:lang w:val="en-US" w:bidi="ar-SA"/>
        </w:rPr>
        <w:t>附件</w:t>
      </w:r>
      <w:r w:rsidR="00BB2946">
        <w:rPr>
          <w:rFonts w:cs="Calibri" w:hint="eastAsia"/>
          <w:kern w:val="2"/>
          <w:lang w:val="en-US" w:bidi="ar-SA"/>
        </w:rPr>
        <w:t>4</w:t>
      </w:r>
      <w:r>
        <w:rPr>
          <w:rFonts w:cs="Calibri" w:hint="eastAsia"/>
          <w:kern w:val="2"/>
          <w:lang w:val="en-US" w:bidi="ar-SA"/>
        </w:rPr>
        <w:t>：报名信息表</w:t>
      </w:r>
    </w:p>
    <w:p w14:paraId="7F4DF971" w14:textId="77777777" w:rsidR="007A3CB5" w:rsidRDefault="00866DE3">
      <w:pPr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招标管理部</w:t>
      </w:r>
    </w:p>
    <w:p w14:paraId="6D67605B" w14:textId="3CEA73D7" w:rsidR="007A3CB5" w:rsidRDefault="00866DE3" w:rsidP="003B697D">
      <w:pPr>
        <w:jc w:val="right"/>
        <w:rPr>
          <w:rFonts w:hint="eastAsia"/>
        </w:rPr>
      </w:pPr>
      <w:r>
        <w:rPr>
          <w:sz w:val="32"/>
          <w:szCs w:val="32"/>
        </w:rPr>
        <w:t>202</w:t>
      </w:r>
      <w:r w:rsidR="001B26EB">
        <w:rPr>
          <w:rFonts w:hint="eastAsia"/>
          <w:sz w:val="32"/>
          <w:szCs w:val="32"/>
        </w:rPr>
        <w:t>5</w:t>
      </w:r>
      <w:r>
        <w:rPr>
          <w:sz w:val="32"/>
          <w:szCs w:val="32"/>
        </w:rPr>
        <w:t>年</w:t>
      </w:r>
      <w:r w:rsidR="001B26EB">
        <w:rPr>
          <w:rFonts w:hint="eastAsia"/>
          <w:sz w:val="32"/>
          <w:szCs w:val="32"/>
        </w:rPr>
        <w:t>0</w:t>
      </w:r>
      <w:r w:rsidR="0032287C">
        <w:rPr>
          <w:rFonts w:hint="eastAsia"/>
          <w:sz w:val="32"/>
          <w:szCs w:val="32"/>
        </w:rPr>
        <w:t>3</w:t>
      </w:r>
      <w:r>
        <w:rPr>
          <w:sz w:val="32"/>
          <w:szCs w:val="32"/>
        </w:rPr>
        <w:t>月</w:t>
      </w:r>
      <w:r w:rsidR="009D3016">
        <w:rPr>
          <w:rFonts w:hint="eastAsia"/>
          <w:sz w:val="32"/>
          <w:szCs w:val="32"/>
        </w:rPr>
        <w:t>24</w:t>
      </w:r>
      <w:r>
        <w:rPr>
          <w:sz w:val="32"/>
          <w:szCs w:val="32"/>
        </w:rPr>
        <w:t>日</w:t>
      </w:r>
      <w:r>
        <w:br w:type="page"/>
      </w:r>
    </w:p>
    <w:p w14:paraId="33685849" w14:textId="450C3084" w:rsidR="00E34753" w:rsidRPr="00E34753" w:rsidRDefault="00E81C70" w:rsidP="00E34753">
      <w:pPr>
        <w:widowControl/>
        <w:tabs>
          <w:tab w:val="clear" w:pos="1245"/>
        </w:tabs>
        <w:rPr>
          <w:rFonts w:hint="eastAsia"/>
        </w:rPr>
      </w:pPr>
      <w:r w:rsidRPr="00E81C70">
        <w:rPr>
          <w:rFonts w:hint="eastAsia"/>
        </w:rPr>
        <w:lastRenderedPageBreak/>
        <w:t>附件1：技术要求</w:t>
      </w:r>
    </w:p>
    <w:p w14:paraId="2EA95194" w14:textId="77777777" w:rsidR="003D7DB9" w:rsidRDefault="003D7DB9" w:rsidP="003B1378">
      <w:pPr>
        <w:widowControl/>
        <w:tabs>
          <w:tab w:val="clear" w:pos="1245"/>
        </w:tabs>
        <w:rPr>
          <w:rFonts w:hint="eastAsia"/>
          <w:b/>
          <w:color w:val="000000"/>
        </w:rPr>
      </w:pPr>
      <w:r>
        <w:rPr>
          <w:noProof/>
        </w:rPr>
        <w:drawing>
          <wp:inline distT="0" distB="0" distL="0" distR="0" wp14:anchorId="599B3D66" wp14:editId="614ED06D">
            <wp:extent cx="5126355" cy="5518113"/>
            <wp:effectExtent l="0" t="0" r="0" b="0"/>
            <wp:docPr id="727915132" name="图片 1" descr="图片包含 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915132" name="图片 1" descr="图片包含 表格&#10;&#10;AI 生成的内容可能不正确。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33522" cy="5525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B993D" w14:textId="2F4CC188" w:rsidR="00E34753" w:rsidRPr="00E34753" w:rsidRDefault="00E34753" w:rsidP="003B1378">
      <w:pPr>
        <w:widowControl/>
        <w:tabs>
          <w:tab w:val="clear" w:pos="1245"/>
        </w:tabs>
        <w:rPr>
          <w:rFonts w:hint="eastAsia"/>
          <w:b/>
          <w:color w:val="000000"/>
        </w:rPr>
      </w:pPr>
      <w:r w:rsidRPr="00E34753">
        <w:rPr>
          <w:b/>
          <w:color w:val="000000"/>
        </w:rPr>
        <w:t>供货范围</w:t>
      </w:r>
      <w:r>
        <w:rPr>
          <w:rFonts w:hint="eastAsia"/>
          <w:b/>
          <w:color w:val="000000"/>
        </w:rPr>
        <w:t>:</w:t>
      </w:r>
    </w:p>
    <w:p w14:paraId="20CA538B" w14:textId="6A1CCE17" w:rsidR="003B1378" w:rsidRPr="003D7DB9" w:rsidRDefault="003B1378" w:rsidP="003D7DB9">
      <w:pPr>
        <w:pStyle w:val="24"/>
        <w:widowControl w:val="0"/>
        <w:adjustRightInd w:val="0"/>
        <w:snapToGrid w:val="0"/>
        <w:spacing w:line="520" w:lineRule="exact"/>
        <w:rPr>
          <w:rFonts w:ascii="仿宋" w:eastAsia="仿宋" w:hAnsi="仿宋" w:hint="eastAsia"/>
          <w:snapToGrid w:val="0"/>
          <w:spacing w:val="0"/>
          <w:sz w:val="30"/>
          <w:szCs w:val="30"/>
        </w:rPr>
      </w:pPr>
      <w:r>
        <w:rPr>
          <w:rFonts w:ascii="仿宋" w:eastAsia="仿宋" w:hAnsi="仿宋" w:hint="eastAsia"/>
          <w:snapToGrid w:val="0"/>
          <w:spacing w:val="0"/>
          <w:sz w:val="30"/>
          <w:szCs w:val="30"/>
        </w:rPr>
        <w:t>循环水排污回收利用</w:t>
      </w:r>
      <w:r w:rsidR="00E34753" w:rsidRPr="00E34753">
        <w:rPr>
          <w:rFonts w:ascii="仿宋" w:eastAsia="仿宋" w:hAnsi="仿宋"/>
          <w:snapToGrid w:val="0"/>
          <w:spacing w:val="0"/>
          <w:sz w:val="30"/>
          <w:szCs w:val="30"/>
        </w:rPr>
        <w:t>系统：工程界限为水处理系统中由原水</w:t>
      </w:r>
      <w:r w:rsidR="00E34753" w:rsidRPr="00E34753">
        <w:rPr>
          <w:rFonts w:ascii="仿宋" w:eastAsia="仿宋" w:hAnsi="仿宋" w:hint="eastAsia"/>
          <w:snapToGrid w:val="0"/>
          <w:spacing w:val="0"/>
          <w:sz w:val="30"/>
          <w:szCs w:val="30"/>
        </w:rPr>
        <w:t>给</w:t>
      </w:r>
      <w:r w:rsidR="00E34753" w:rsidRPr="00E34753">
        <w:rPr>
          <w:rFonts w:ascii="仿宋" w:eastAsia="仿宋" w:hAnsi="仿宋"/>
          <w:snapToGrid w:val="0"/>
          <w:spacing w:val="0"/>
          <w:sz w:val="30"/>
          <w:szCs w:val="30"/>
        </w:rPr>
        <w:t>水母管（</w:t>
      </w:r>
      <w:r w:rsidR="00E34753" w:rsidRPr="00E34753">
        <w:rPr>
          <w:rFonts w:ascii="仿宋" w:eastAsia="仿宋" w:hAnsi="仿宋" w:hint="eastAsia"/>
          <w:snapToGrid w:val="0"/>
          <w:spacing w:val="0"/>
          <w:sz w:val="30"/>
          <w:szCs w:val="30"/>
        </w:rPr>
        <w:t>一体化设备</w:t>
      </w:r>
      <w:r w:rsidR="00E34753" w:rsidRPr="00E34753">
        <w:rPr>
          <w:rFonts w:ascii="仿宋" w:eastAsia="仿宋" w:hAnsi="仿宋"/>
          <w:snapToGrid w:val="0"/>
          <w:spacing w:val="0"/>
          <w:sz w:val="30"/>
          <w:szCs w:val="30"/>
        </w:rPr>
        <w:t>外一米）至</w:t>
      </w:r>
      <w:r w:rsidR="00E34753" w:rsidRPr="00E34753">
        <w:rPr>
          <w:rFonts w:ascii="仿宋" w:eastAsia="仿宋" w:hAnsi="仿宋" w:hint="eastAsia"/>
          <w:snapToGrid w:val="0"/>
          <w:spacing w:val="0"/>
          <w:sz w:val="30"/>
          <w:szCs w:val="30"/>
        </w:rPr>
        <w:t>反渗透</w:t>
      </w:r>
      <w:r w:rsidR="00E34753" w:rsidRPr="00E34753">
        <w:rPr>
          <w:rFonts w:ascii="仿宋" w:eastAsia="仿宋" w:hAnsi="仿宋"/>
          <w:snapToGrid w:val="0"/>
          <w:spacing w:val="0"/>
          <w:sz w:val="30"/>
          <w:szCs w:val="30"/>
        </w:rPr>
        <w:t>出水母管（</w:t>
      </w:r>
      <w:r w:rsidR="00E34753" w:rsidRPr="00E34753">
        <w:rPr>
          <w:rFonts w:ascii="仿宋" w:eastAsia="仿宋" w:hAnsi="仿宋" w:hint="eastAsia"/>
          <w:snapToGrid w:val="0"/>
          <w:spacing w:val="0"/>
          <w:sz w:val="30"/>
          <w:szCs w:val="30"/>
        </w:rPr>
        <w:t>反渗透产水箱</w:t>
      </w:r>
      <w:r w:rsidR="00E34753" w:rsidRPr="00E34753">
        <w:rPr>
          <w:rFonts w:ascii="仿宋" w:eastAsia="仿宋" w:hAnsi="仿宋"/>
          <w:snapToGrid w:val="0"/>
          <w:spacing w:val="0"/>
          <w:sz w:val="30"/>
          <w:szCs w:val="30"/>
        </w:rPr>
        <w:t>外一米）之间的</w:t>
      </w:r>
      <w:r w:rsidR="00E34753" w:rsidRPr="00E34753">
        <w:rPr>
          <w:rFonts w:ascii="仿宋" w:eastAsia="仿宋" w:hAnsi="仿宋" w:hint="eastAsia"/>
          <w:snapToGrid w:val="0"/>
          <w:spacing w:val="0"/>
          <w:sz w:val="30"/>
          <w:szCs w:val="30"/>
        </w:rPr>
        <w:t>多介质过滤器、自清洗</w:t>
      </w:r>
      <w:r w:rsidR="00E34753" w:rsidRPr="00E34753">
        <w:rPr>
          <w:rFonts w:ascii="仿宋" w:eastAsia="仿宋" w:hAnsi="仿宋"/>
          <w:snapToGrid w:val="0"/>
          <w:spacing w:val="0"/>
          <w:sz w:val="30"/>
          <w:szCs w:val="30"/>
        </w:rPr>
        <w:t>过滤器、超滤设备、反渗透设备、管道、仪表、电气、控制系统及配套附件、材料等由</w:t>
      </w:r>
      <w:r w:rsidR="00E34753" w:rsidRPr="00E34753">
        <w:rPr>
          <w:rFonts w:ascii="仿宋" w:eastAsia="仿宋" w:hAnsi="仿宋" w:hint="eastAsia"/>
          <w:snapToGrid w:val="0"/>
          <w:spacing w:val="0"/>
          <w:sz w:val="30"/>
          <w:szCs w:val="30"/>
        </w:rPr>
        <w:t>卖方</w:t>
      </w:r>
      <w:r w:rsidR="00E34753" w:rsidRPr="00E34753">
        <w:rPr>
          <w:rFonts w:ascii="仿宋" w:eastAsia="仿宋" w:hAnsi="仿宋"/>
          <w:snapToGrid w:val="0"/>
          <w:spacing w:val="0"/>
          <w:sz w:val="30"/>
          <w:szCs w:val="30"/>
        </w:rPr>
        <w:t>成套供应</w:t>
      </w:r>
      <w:r w:rsidR="00D51599">
        <w:rPr>
          <w:rFonts w:ascii="仿宋" w:eastAsia="仿宋" w:hAnsi="仿宋" w:hint="eastAsia"/>
          <w:snapToGrid w:val="0"/>
          <w:spacing w:val="0"/>
          <w:sz w:val="30"/>
          <w:szCs w:val="30"/>
        </w:rPr>
        <w:t>（箱式结构），</w:t>
      </w:r>
      <w:r w:rsidR="00E34753" w:rsidRPr="00E34753">
        <w:rPr>
          <w:rFonts w:ascii="仿宋" w:eastAsia="仿宋" w:hAnsi="仿宋"/>
          <w:snapToGrid w:val="0"/>
          <w:spacing w:val="0"/>
          <w:sz w:val="30"/>
          <w:szCs w:val="30"/>
        </w:rPr>
        <w:t>土建</w:t>
      </w:r>
      <w:r w:rsidR="00D51599">
        <w:rPr>
          <w:rFonts w:ascii="仿宋" w:eastAsia="仿宋" w:hAnsi="仿宋" w:hint="eastAsia"/>
          <w:snapToGrid w:val="0"/>
          <w:spacing w:val="0"/>
          <w:sz w:val="30"/>
          <w:szCs w:val="30"/>
        </w:rPr>
        <w:t>由买方负责</w:t>
      </w:r>
      <w:r w:rsidR="00E34753" w:rsidRPr="00E34753">
        <w:rPr>
          <w:rFonts w:ascii="仿宋" w:eastAsia="仿宋" w:hAnsi="仿宋"/>
          <w:snapToGrid w:val="0"/>
          <w:spacing w:val="0"/>
          <w:sz w:val="30"/>
          <w:szCs w:val="30"/>
        </w:rPr>
        <w:t>。</w:t>
      </w:r>
      <w:r w:rsidR="00E34753" w:rsidRPr="00E34753">
        <w:rPr>
          <w:rFonts w:ascii="仿宋" w:eastAsia="仿宋" w:hAnsi="仿宋" w:hint="eastAsia"/>
          <w:snapToGrid w:val="0"/>
          <w:spacing w:val="0"/>
          <w:sz w:val="30"/>
          <w:szCs w:val="30"/>
        </w:rPr>
        <w:t>卖方</w:t>
      </w:r>
      <w:r w:rsidR="00E34753" w:rsidRPr="00E34753">
        <w:rPr>
          <w:rFonts w:ascii="仿宋" w:eastAsia="仿宋" w:hAnsi="仿宋"/>
          <w:snapToGrid w:val="0"/>
          <w:spacing w:val="0"/>
          <w:sz w:val="30"/>
          <w:szCs w:val="30"/>
        </w:rPr>
        <w:t>负责整个</w:t>
      </w:r>
      <w:r w:rsidR="00D51599">
        <w:rPr>
          <w:rFonts w:ascii="仿宋" w:eastAsia="仿宋" w:hAnsi="仿宋" w:hint="eastAsia"/>
          <w:snapToGrid w:val="0"/>
          <w:spacing w:val="0"/>
          <w:sz w:val="30"/>
          <w:szCs w:val="30"/>
        </w:rPr>
        <w:t>循环水排污回收利用系统</w:t>
      </w:r>
      <w:r w:rsidR="00E34753" w:rsidRPr="00E34753">
        <w:rPr>
          <w:rFonts w:ascii="仿宋" w:eastAsia="仿宋" w:hAnsi="仿宋"/>
          <w:snapToGrid w:val="0"/>
          <w:spacing w:val="0"/>
          <w:sz w:val="30"/>
          <w:szCs w:val="30"/>
        </w:rPr>
        <w:t>内的设计、安装</w:t>
      </w:r>
      <w:r w:rsidR="00E34753" w:rsidRPr="00E34753">
        <w:rPr>
          <w:rFonts w:ascii="仿宋" w:eastAsia="仿宋" w:hAnsi="仿宋" w:hint="eastAsia"/>
          <w:snapToGrid w:val="0"/>
          <w:spacing w:val="0"/>
          <w:sz w:val="30"/>
          <w:szCs w:val="30"/>
        </w:rPr>
        <w:t>、</w:t>
      </w:r>
      <w:r w:rsidR="00E34753" w:rsidRPr="00E34753">
        <w:rPr>
          <w:rFonts w:ascii="仿宋" w:eastAsia="仿宋" w:hAnsi="仿宋"/>
          <w:snapToGrid w:val="0"/>
          <w:spacing w:val="0"/>
          <w:sz w:val="30"/>
          <w:szCs w:val="30"/>
        </w:rPr>
        <w:t>调试及人员培训工作及售后服务。</w:t>
      </w:r>
      <w:r>
        <w:rPr>
          <w:rFonts w:hint="eastAsia"/>
        </w:rPr>
        <w:br w:type="page"/>
      </w:r>
    </w:p>
    <w:p w14:paraId="31E86A16" w14:textId="351925C2" w:rsidR="007A3CB5" w:rsidRDefault="00866DE3" w:rsidP="00303F60">
      <w:pPr>
        <w:rPr>
          <w:rFonts w:hint="eastAsia"/>
        </w:rPr>
      </w:pPr>
      <w:r>
        <w:rPr>
          <w:rFonts w:hint="eastAsia"/>
        </w:rPr>
        <w:lastRenderedPageBreak/>
        <w:t>附件</w:t>
      </w:r>
      <w:r w:rsidR="00EC20A6">
        <w:rPr>
          <w:rFonts w:hint="eastAsia"/>
        </w:rPr>
        <w:t>2</w:t>
      </w:r>
      <w:r>
        <w:rPr>
          <w:rFonts w:hint="eastAsia"/>
        </w:rPr>
        <w:t>：《法定代表人授权书》</w:t>
      </w:r>
    </w:p>
    <w:p w14:paraId="3C3A9E8A" w14:textId="77777777" w:rsidR="007A3CB5" w:rsidRDefault="00866DE3">
      <w:pPr>
        <w:spacing w:line="360" w:lineRule="auto"/>
        <w:ind w:firstLineChars="200" w:firstLine="636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法定代表人授权书</w:t>
      </w:r>
    </w:p>
    <w:p w14:paraId="2FE0F817" w14:textId="77777777" w:rsidR="007A3CB5" w:rsidRDefault="00866DE3">
      <w:pPr>
        <w:spacing w:line="360" w:lineRule="auto"/>
        <w:ind w:firstLineChars="200" w:firstLine="476"/>
        <w:rPr>
          <w:rFonts w:hint="eastAsia"/>
          <w:sz w:val="20"/>
          <w:szCs w:val="24"/>
        </w:rPr>
      </w:pPr>
      <w:r>
        <w:rPr>
          <w:rFonts w:hint="eastAsia"/>
          <w:sz w:val="24"/>
          <w:szCs w:val="24"/>
        </w:rPr>
        <w:t>本授权书声明：注册于中华人民共和国</w:t>
      </w:r>
      <w:r>
        <w:rPr>
          <w:rFonts w:hint="eastAsia"/>
          <w:sz w:val="24"/>
          <w:szCs w:val="24"/>
          <w:u w:val="single"/>
        </w:rPr>
        <w:t>（注册地址）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  <w:u w:val="single"/>
        </w:rPr>
        <w:t>（公司名称）</w:t>
      </w:r>
      <w:r>
        <w:rPr>
          <w:rFonts w:hint="eastAsia"/>
          <w:sz w:val="24"/>
          <w:szCs w:val="24"/>
        </w:rPr>
        <w:t>授权</w:t>
      </w:r>
      <w:r>
        <w:rPr>
          <w:rFonts w:hint="eastAsia"/>
          <w:sz w:val="24"/>
          <w:szCs w:val="24"/>
          <w:u w:val="single"/>
        </w:rPr>
        <w:t>（被授权人的姓名、职务）</w:t>
      </w:r>
      <w:r>
        <w:rPr>
          <w:rFonts w:hint="eastAsia"/>
          <w:sz w:val="24"/>
          <w:szCs w:val="24"/>
        </w:rPr>
        <w:t>为本公司的合法代理人，以本公司的名义参与滨化集团股份有限公司组织的供应商入网、竞卖、招投标、商务谈判、合同签订等业务相关的活动，代理人在以上活动中以本公司的名义处理的一切与之有关的事务，我司均予以承认。被授权人无权转让授权。</w:t>
      </w:r>
    </w:p>
    <w:p w14:paraId="649A49AB" w14:textId="77777777" w:rsidR="007A3CB5" w:rsidRDefault="00866DE3">
      <w:pPr>
        <w:spacing w:line="360" w:lineRule="auto"/>
        <w:ind w:firstLine="476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代理人负责业务范围为：</w:t>
      </w:r>
    </w:p>
    <w:p w14:paraId="0E09119F" w14:textId="77777777" w:rsidR="007A3CB5" w:rsidRDefault="00866DE3">
      <w:pPr>
        <w:spacing w:line="360" w:lineRule="auto"/>
        <w:ind w:firstLine="476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本授权书于    年  月  日签字生效，在撤销授权的书面通知前，本授权书有效，被授权人在授权书有效期内签署的所有文件不因授权的撤销而失效。</w:t>
      </w:r>
    </w:p>
    <w:p w14:paraId="0CF5B4D7" w14:textId="77777777" w:rsidR="007A3CB5" w:rsidRDefault="00866DE3">
      <w:pPr>
        <w:spacing w:line="360" w:lineRule="auto"/>
        <w:ind w:firstLine="476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法定代表人（签字/ 盖章）：</w:t>
      </w:r>
    </w:p>
    <w:p w14:paraId="492758CC" w14:textId="77777777" w:rsidR="007A3CB5" w:rsidRDefault="00866DE3">
      <w:pPr>
        <w:spacing w:line="360" w:lineRule="auto"/>
        <w:ind w:firstLine="476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被授权人（签字）：</w:t>
      </w:r>
    </w:p>
    <w:p w14:paraId="058668E6" w14:textId="77777777" w:rsidR="007A3CB5" w:rsidRDefault="00866DE3">
      <w:pPr>
        <w:spacing w:line="360" w:lineRule="auto"/>
        <w:ind w:firstLine="476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公司名称（盖章）：</w:t>
      </w:r>
    </w:p>
    <w:p w14:paraId="1072EA6B" w14:textId="77777777" w:rsidR="007A3CB5" w:rsidRDefault="00866DE3">
      <w:pPr>
        <w:spacing w:line="360" w:lineRule="auto"/>
        <w:ind w:firstLine="476"/>
        <w:rPr>
          <w:rFonts w:hint="eastAsia"/>
          <w:sz w:val="24"/>
          <w:szCs w:val="21"/>
        </w:rPr>
      </w:pPr>
      <w:r>
        <w:rPr>
          <w:rFonts w:hint="eastAsia"/>
          <w:sz w:val="24"/>
          <w:szCs w:val="24"/>
        </w:rPr>
        <w:t>法定代表人身份证复印件：</w:t>
      </w:r>
    </w:p>
    <w:tbl>
      <w:tblPr>
        <w:tblW w:w="8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7"/>
        <w:gridCol w:w="4268"/>
      </w:tblGrid>
      <w:tr w:rsidR="007A3CB5" w14:paraId="2A9A3371" w14:textId="77777777">
        <w:trPr>
          <w:trHeight w:val="2537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BA74" w14:textId="77777777" w:rsidR="007A3CB5" w:rsidRDefault="00866DE3">
            <w:pPr>
              <w:ind w:firstLine="476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正面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B4BB" w14:textId="77777777" w:rsidR="007A3CB5" w:rsidRDefault="00866DE3">
            <w:pPr>
              <w:ind w:firstLine="476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反面</w:t>
            </w:r>
          </w:p>
        </w:tc>
      </w:tr>
    </w:tbl>
    <w:p w14:paraId="78B430CB" w14:textId="77777777" w:rsidR="007A3CB5" w:rsidRDefault="00866DE3">
      <w:pPr>
        <w:ind w:firstLine="476"/>
        <w:rPr>
          <w:rFonts w:cs="Times New Roman" w:hint="eastAsia"/>
          <w:sz w:val="20"/>
          <w:szCs w:val="24"/>
          <w:lang w:val="zh-CN" w:bidi="zh-CN"/>
        </w:rPr>
      </w:pPr>
      <w:r>
        <w:rPr>
          <w:rFonts w:hint="eastAsia"/>
          <w:sz w:val="24"/>
          <w:szCs w:val="24"/>
        </w:rPr>
        <w:t>被授权人身份证复印件：</w:t>
      </w:r>
    </w:p>
    <w:tbl>
      <w:tblPr>
        <w:tblpPr w:leftFromText="180" w:rightFromText="180" w:vertAnchor="text" w:horzAnchor="margin" w:tblpY="157"/>
        <w:tblW w:w="8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7"/>
        <w:gridCol w:w="4268"/>
      </w:tblGrid>
      <w:tr w:rsidR="007A3CB5" w14:paraId="4055C6C7" w14:textId="77777777">
        <w:trPr>
          <w:trHeight w:val="2537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C52C" w14:textId="77777777" w:rsidR="007A3CB5" w:rsidRDefault="00866DE3">
            <w:pPr>
              <w:ind w:firstLine="476"/>
              <w:rPr>
                <w:rFonts w:cs="仿宋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正面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F258" w14:textId="77777777" w:rsidR="007A3CB5" w:rsidRDefault="00866DE3">
            <w:pPr>
              <w:ind w:firstLine="476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反面</w:t>
            </w:r>
          </w:p>
        </w:tc>
      </w:tr>
    </w:tbl>
    <w:p w14:paraId="35B78B99" w14:textId="77777777" w:rsidR="007A3CB5" w:rsidRDefault="007A3CB5">
      <w:pPr>
        <w:ind w:firstLine="636"/>
        <w:rPr>
          <w:rFonts w:hint="eastAsia"/>
        </w:rPr>
      </w:pPr>
    </w:p>
    <w:p w14:paraId="5D73351C" w14:textId="77777777" w:rsidR="007A3CB5" w:rsidRDefault="007A3CB5">
      <w:pPr>
        <w:ind w:firstLine="636"/>
        <w:rPr>
          <w:rFonts w:hint="eastAsia"/>
        </w:rPr>
      </w:pPr>
    </w:p>
    <w:p w14:paraId="27C96CC8" w14:textId="00FC568D" w:rsidR="007A3CB5" w:rsidRDefault="00866DE3" w:rsidP="00303F60">
      <w:pPr>
        <w:rPr>
          <w:rFonts w:hint="eastAsia"/>
          <w:kern w:val="0"/>
          <w:sz w:val="22"/>
          <w:szCs w:val="21"/>
        </w:rPr>
      </w:pPr>
      <w:r>
        <w:rPr>
          <w:rFonts w:hint="eastAsia"/>
        </w:rPr>
        <w:lastRenderedPageBreak/>
        <w:t>附件</w:t>
      </w:r>
      <w:r w:rsidR="00EC20A6">
        <w:rPr>
          <w:rFonts w:hint="eastAsia"/>
        </w:rPr>
        <w:t>3</w:t>
      </w:r>
      <w:r>
        <w:rPr>
          <w:rFonts w:hint="eastAsia"/>
        </w:rPr>
        <w:t>：</w:t>
      </w:r>
    </w:p>
    <w:p w14:paraId="755F06ED" w14:textId="77777777" w:rsidR="007A3CB5" w:rsidRDefault="00866DE3">
      <w:pPr>
        <w:ind w:firstLineChars="1100" w:firstLine="3278"/>
        <w:rPr>
          <w:rFonts w:hint="eastAsia"/>
          <w:lang w:val="zh-CN" w:bidi="zh-CN"/>
        </w:rPr>
      </w:pPr>
      <w:r>
        <w:rPr>
          <w:rFonts w:hint="eastAsia"/>
        </w:rPr>
        <w:t>公司联系人信息</w:t>
      </w:r>
    </w:p>
    <w:p w14:paraId="59999CDF" w14:textId="77777777" w:rsidR="007A3CB5" w:rsidRDefault="007A3CB5">
      <w:pPr>
        <w:ind w:firstLine="636"/>
        <w:rPr>
          <w:rFonts w:hint="eastAsi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823"/>
        <w:gridCol w:w="4473"/>
      </w:tblGrid>
      <w:tr w:rsidR="007A3CB5" w14:paraId="79F5AF00" w14:textId="77777777" w:rsidTr="006844C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EAB4" w14:textId="77777777" w:rsidR="007A3CB5" w:rsidRDefault="00866DE3" w:rsidP="00303F60">
            <w:pPr>
              <w:ind w:firstLine="63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公司名称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F778" w14:textId="77777777" w:rsidR="007A3CB5" w:rsidRDefault="007A3CB5" w:rsidP="00303F60">
            <w:pPr>
              <w:ind w:firstLine="636"/>
              <w:jc w:val="center"/>
              <w:rPr>
                <w:rFonts w:hint="eastAsia"/>
              </w:rPr>
            </w:pPr>
          </w:p>
        </w:tc>
      </w:tr>
      <w:tr w:rsidR="007A3CB5" w14:paraId="0035E243" w14:textId="77777777" w:rsidTr="006844C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8F4E" w14:textId="77777777" w:rsidR="007A3CB5" w:rsidRDefault="00866DE3" w:rsidP="00303F60">
            <w:pPr>
              <w:ind w:firstLine="63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8A5E" w14:textId="77777777" w:rsidR="007A3CB5" w:rsidRDefault="007A3CB5" w:rsidP="00303F60">
            <w:pPr>
              <w:ind w:firstLine="636"/>
              <w:jc w:val="center"/>
              <w:rPr>
                <w:rFonts w:hint="eastAsia"/>
              </w:rPr>
            </w:pPr>
          </w:p>
        </w:tc>
      </w:tr>
      <w:tr w:rsidR="007A3CB5" w14:paraId="0FECBAC5" w14:textId="77777777" w:rsidTr="006844C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DAF7" w14:textId="77777777" w:rsidR="007A3CB5" w:rsidRDefault="00866DE3" w:rsidP="00303F60">
            <w:pPr>
              <w:ind w:firstLine="63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F92A" w14:textId="77777777" w:rsidR="007A3CB5" w:rsidRDefault="007A3CB5" w:rsidP="00303F60">
            <w:pPr>
              <w:ind w:firstLine="636"/>
              <w:jc w:val="center"/>
              <w:rPr>
                <w:rFonts w:hint="eastAsia"/>
              </w:rPr>
            </w:pPr>
          </w:p>
        </w:tc>
      </w:tr>
      <w:tr w:rsidR="007A3CB5" w14:paraId="4AC35E7F" w14:textId="77777777" w:rsidTr="006844C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CA5F" w14:textId="77777777" w:rsidR="007A3CB5" w:rsidRDefault="00866DE3" w:rsidP="00303F60">
            <w:pPr>
              <w:ind w:firstLine="63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57D5" w14:textId="77777777" w:rsidR="007A3CB5" w:rsidRDefault="007A3CB5" w:rsidP="00303F60">
            <w:pPr>
              <w:ind w:firstLine="636"/>
              <w:jc w:val="center"/>
              <w:rPr>
                <w:rFonts w:hint="eastAsia"/>
              </w:rPr>
            </w:pPr>
          </w:p>
        </w:tc>
      </w:tr>
      <w:tr w:rsidR="007A3CB5" w14:paraId="10190AEF" w14:textId="77777777" w:rsidTr="006844C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F8FD" w14:textId="77777777" w:rsidR="007A3CB5" w:rsidRDefault="00866DE3" w:rsidP="00303F60">
            <w:pPr>
              <w:ind w:firstLine="63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保证金退还信息</w:t>
            </w:r>
          </w:p>
          <w:p w14:paraId="40B8ED5C" w14:textId="77777777" w:rsidR="007A3CB5" w:rsidRDefault="00866DE3" w:rsidP="00303F60">
            <w:pPr>
              <w:ind w:firstLine="63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（开户行及行号）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A809" w14:textId="77777777" w:rsidR="007A3CB5" w:rsidRDefault="007A3CB5" w:rsidP="00303F60">
            <w:pPr>
              <w:ind w:firstLine="636"/>
              <w:jc w:val="center"/>
              <w:rPr>
                <w:rFonts w:hint="eastAsia"/>
              </w:rPr>
            </w:pPr>
          </w:p>
        </w:tc>
      </w:tr>
      <w:tr w:rsidR="007A3CB5" w14:paraId="5738E24B" w14:textId="77777777" w:rsidTr="006844C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2600" w14:textId="77777777" w:rsidR="007A3CB5" w:rsidRDefault="00866DE3" w:rsidP="00303F60">
            <w:pPr>
              <w:ind w:firstLine="63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保证金退还信息</w:t>
            </w:r>
          </w:p>
          <w:p w14:paraId="454FAA29" w14:textId="77777777" w:rsidR="007A3CB5" w:rsidRDefault="00866DE3" w:rsidP="00303F60">
            <w:pPr>
              <w:ind w:firstLine="63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（银行账号）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D0C5" w14:textId="77777777" w:rsidR="007A3CB5" w:rsidRDefault="007A3CB5" w:rsidP="00303F60">
            <w:pPr>
              <w:ind w:firstLine="636"/>
              <w:jc w:val="center"/>
              <w:rPr>
                <w:rFonts w:hint="eastAsia"/>
              </w:rPr>
            </w:pPr>
          </w:p>
        </w:tc>
      </w:tr>
      <w:tr w:rsidR="007A3CB5" w14:paraId="76E05525" w14:textId="77777777" w:rsidTr="006844C3">
        <w:trPr>
          <w:trHeight w:val="64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3116" w14:textId="77777777" w:rsidR="007A3CB5" w:rsidRDefault="00866DE3" w:rsidP="00303F60">
            <w:pPr>
              <w:ind w:firstLine="636"/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</w:rPr>
              <w:t>公司名称（盖章）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EAAB" w14:textId="77777777" w:rsidR="007A3CB5" w:rsidRDefault="007A3CB5" w:rsidP="00303F60">
            <w:pPr>
              <w:ind w:firstLine="636"/>
              <w:jc w:val="center"/>
              <w:rPr>
                <w:rFonts w:hint="eastAsia"/>
              </w:rPr>
            </w:pPr>
          </w:p>
        </w:tc>
      </w:tr>
    </w:tbl>
    <w:p w14:paraId="172F6108" w14:textId="77777777" w:rsidR="007A3CB5" w:rsidRDefault="007A3CB5">
      <w:pPr>
        <w:widowControl/>
        <w:tabs>
          <w:tab w:val="clear" w:pos="1245"/>
        </w:tabs>
        <w:ind w:firstLine="636"/>
        <w:rPr>
          <w:rFonts w:hint="eastAsia"/>
        </w:rPr>
        <w:sectPr w:rsidR="007A3CB5">
          <w:footerReference w:type="default" r:id="rId9"/>
          <w:footerReference w:type="first" r:id="rId10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0FAA3BA9" w14:textId="37A9AD26" w:rsidR="007A3CB5" w:rsidRDefault="00866DE3" w:rsidP="00303F60">
      <w:pPr>
        <w:rPr>
          <w:rFonts w:hint="eastAsia"/>
        </w:rPr>
      </w:pPr>
      <w:r>
        <w:rPr>
          <w:rFonts w:hint="eastAsia"/>
        </w:rPr>
        <w:lastRenderedPageBreak/>
        <w:t>附件</w:t>
      </w:r>
      <w:r w:rsidR="00EC20A6">
        <w:rPr>
          <w:rFonts w:hint="eastAsia"/>
        </w:rPr>
        <w:t>4</w:t>
      </w:r>
      <w:r>
        <w:rPr>
          <w:rFonts w:hint="eastAsia"/>
        </w:rPr>
        <w:t>：报名信息表</w:t>
      </w:r>
    </w:p>
    <w:p w14:paraId="10BF8E60" w14:textId="77777777" w:rsidR="007A3CB5" w:rsidRDefault="007A3CB5">
      <w:pPr>
        <w:ind w:firstLine="636"/>
        <w:rPr>
          <w:rFonts w:hint="eastAsia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506"/>
        <w:gridCol w:w="2187"/>
        <w:gridCol w:w="2067"/>
        <w:gridCol w:w="2305"/>
        <w:gridCol w:w="2186"/>
        <w:gridCol w:w="2353"/>
        <w:gridCol w:w="1570"/>
      </w:tblGrid>
      <w:tr w:rsidR="007A3CB5" w14:paraId="3E94BCEE" w14:textId="77777777">
        <w:trPr>
          <w:trHeight w:val="2280"/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B365" w14:textId="77777777" w:rsidR="007A3CB5" w:rsidRDefault="00866DE3" w:rsidP="005D3D2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E7FFE35" w14:textId="77777777" w:rsidR="007A3CB5" w:rsidRDefault="00866DE3" w:rsidP="005D3D2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公司注册资本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F483343" w14:textId="77777777" w:rsidR="007A3CB5" w:rsidRDefault="00866DE3" w:rsidP="005D3D2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成立时间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FE35C7E" w14:textId="77777777" w:rsidR="007A3CB5" w:rsidRDefault="00866DE3" w:rsidP="005D3D2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被授权人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0602EBB" w14:textId="77777777" w:rsidR="007A3CB5" w:rsidRDefault="00866DE3" w:rsidP="005D3D2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被授权人</w:t>
            </w:r>
          </w:p>
          <w:p w14:paraId="74ED976B" w14:textId="77777777" w:rsidR="007A3CB5" w:rsidRDefault="00866DE3" w:rsidP="005D3D2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D6DBC1" w14:textId="77777777" w:rsidR="007A3CB5" w:rsidRDefault="00866DE3" w:rsidP="005D3D2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联系邮箱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96CEE" w14:textId="77777777" w:rsidR="007A3CB5" w:rsidRDefault="00866DE3" w:rsidP="005D3D2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7A3CB5" w14:paraId="314947F3" w14:textId="77777777">
        <w:trPr>
          <w:trHeight w:val="1742"/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C176" w14:textId="77777777" w:rsidR="007A3CB5" w:rsidRDefault="007A3CB5" w:rsidP="00303F60">
            <w:pPr>
              <w:ind w:firstLine="636"/>
              <w:jc w:val="center"/>
              <w:rPr>
                <w:rFonts w:hint="eastAsia"/>
              </w:rPr>
            </w:pP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AC540" w14:textId="77777777" w:rsidR="007A3CB5" w:rsidRDefault="007A3CB5" w:rsidP="00303F60">
            <w:pPr>
              <w:ind w:firstLine="636"/>
              <w:jc w:val="center"/>
              <w:rPr>
                <w:rFonts w:hint="eastAsia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E0BFB" w14:textId="77777777" w:rsidR="007A3CB5" w:rsidRDefault="007A3CB5" w:rsidP="00303F60">
            <w:pPr>
              <w:ind w:firstLine="636"/>
              <w:jc w:val="center"/>
              <w:rPr>
                <w:rFonts w:hint="eastAsia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E6CF5" w14:textId="77777777" w:rsidR="007A3CB5" w:rsidRDefault="007A3CB5" w:rsidP="00303F60">
            <w:pPr>
              <w:ind w:firstLine="636"/>
              <w:jc w:val="center"/>
              <w:rPr>
                <w:rFonts w:hint="eastAsia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6C581" w14:textId="77777777" w:rsidR="007A3CB5" w:rsidRDefault="007A3CB5" w:rsidP="00303F60">
            <w:pPr>
              <w:ind w:firstLine="636"/>
              <w:jc w:val="center"/>
              <w:rPr>
                <w:rFonts w:hint="eastAsia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398D1" w14:textId="77777777" w:rsidR="007A3CB5" w:rsidRDefault="007A3CB5" w:rsidP="00303F60">
            <w:pPr>
              <w:ind w:firstLine="636"/>
              <w:jc w:val="center"/>
              <w:rPr>
                <w:rFonts w:hint="eastAsia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A512F" w14:textId="77777777" w:rsidR="007A3CB5" w:rsidRDefault="007A3CB5" w:rsidP="00303F60">
            <w:pPr>
              <w:ind w:firstLine="636"/>
              <w:jc w:val="center"/>
              <w:rPr>
                <w:rFonts w:hint="eastAsia"/>
              </w:rPr>
            </w:pPr>
          </w:p>
        </w:tc>
      </w:tr>
    </w:tbl>
    <w:p w14:paraId="635A00E1" w14:textId="77777777" w:rsidR="007A3CB5" w:rsidRDefault="007A3CB5">
      <w:pPr>
        <w:ind w:firstLine="636"/>
        <w:rPr>
          <w:rFonts w:hint="eastAsia"/>
        </w:rPr>
      </w:pPr>
    </w:p>
    <w:sectPr w:rsidR="007A3CB5" w:rsidSect="00937EE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A8131" w14:textId="77777777" w:rsidR="006C244B" w:rsidRDefault="006C244B" w:rsidP="00C70B96">
      <w:pPr>
        <w:ind w:firstLine="640"/>
        <w:rPr>
          <w:rFonts w:hint="eastAsia"/>
        </w:rPr>
      </w:pPr>
      <w:r>
        <w:separator/>
      </w:r>
    </w:p>
  </w:endnote>
  <w:endnote w:type="continuationSeparator" w:id="0">
    <w:p w14:paraId="252E5C0B" w14:textId="77777777" w:rsidR="006C244B" w:rsidRDefault="006C244B" w:rsidP="00C70B96">
      <w:pPr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昆仑仿宋">
    <w:altName w:val="黑体"/>
    <w:charset w:val="86"/>
    <w:family w:val="modern"/>
    <w:pitch w:val="default"/>
    <w:sig w:usb0="00000001" w:usb1="080E0000" w:usb2="00000010" w:usb3="00000000" w:csb0="00040000" w:csb1="00000000"/>
  </w:font>
  <w:font w:name="Plotter">
    <w:altName w:val="Segoe Print"/>
    <w:charset w:val="00"/>
    <w:family w:val="roman"/>
    <w:pitch w:val="default"/>
    <w:sig w:usb0="00000000" w:usb1="BFF7D0E0" w:usb2="81709000" w:usb3="00000000" w:csb0="81724908" w:csb1="BFF7D17E"/>
  </w:font>
  <w:font w:name="AvantGarde">
    <w:altName w:val="Century Gothic"/>
    <w:charset w:val="00"/>
    <w:family w:val="swiss"/>
    <w:pitch w:val="default"/>
    <w:sig w:usb0="00000003" w:usb1="00000000" w:usb2="00000000" w:usb3="00000000" w:csb0="000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S 45 Light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微软雅黑"/>
    <w:charset w:val="00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A1AE7" w14:textId="77777777" w:rsidR="0088752B" w:rsidRDefault="00000000">
    <w:pPr>
      <w:pStyle w:val="a8"/>
      <w:jc w:val="center"/>
      <w:rPr>
        <w:rFonts w:hint="eastAsia"/>
      </w:rPr>
    </w:pPr>
    <w:r>
      <w:rPr>
        <w:rFonts w:hint="eastAsia"/>
      </w:rPr>
      <w:pict w14:anchorId="408DC38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0;margin-top:0;width:2in;height:2in;z-index:251659264;mso-wrap-style:none;mso-position-horizontal:center;mso-position-horizontal-relative:margin" filled="f" stroked="f">
          <v:fill o:detectmouseclick="t"/>
          <v:textbox style="mso-fit-shape-to-text:t" inset="0,0,0,0">
            <w:txbxContent>
              <w:p w14:paraId="2BD631D7" w14:textId="77777777" w:rsidR="0088752B" w:rsidRDefault="0088752B">
                <w:pPr>
                  <w:tabs>
                    <w:tab w:val="center" w:pos="4153"/>
                    <w:tab w:val="right" w:pos="8306"/>
                  </w:tabs>
                  <w:rPr>
                    <w:rFonts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- 5 -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0D9D9" w14:textId="77777777" w:rsidR="0088752B" w:rsidRDefault="00000000">
    <w:pPr>
      <w:pStyle w:val="a8"/>
      <w:wordWrap w:val="0"/>
      <w:jc w:val="center"/>
      <w:rPr>
        <w:rFonts w:hint="eastAsia"/>
      </w:rPr>
    </w:pPr>
    <w:r>
      <w:rPr>
        <w:rFonts w:hint="eastAsia"/>
      </w:rPr>
      <w:pict w14:anchorId="1992B27D"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6" type="#_x0000_t202" style="position:absolute;left:0;text-align:left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14:paraId="43426BB2" w14:textId="77777777" w:rsidR="0088752B" w:rsidRDefault="0088752B">
                <w:pPr>
                  <w:tabs>
                    <w:tab w:val="center" w:pos="4153"/>
                    <w:tab w:val="right" w:pos="8306"/>
                  </w:tabs>
                  <w:rPr>
                    <w:rFonts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- 9 -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5F2D9" w14:textId="77777777" w:rsidR="006C244B" w:rsidRDefault="006C244B" w:rsidP="00C70B96">
      <w:pPr>
        <w:ind w:firstLine="640"/>
        <w:rPr>
          <w:rFonts w:hint="eastAsia"/>
        </w:rPr>
      </w:pPr>
      <w:r>
        <w:separator/>
      </w:r>
    </w:p>
  </w:footnote>
  <w:footnote w:type="continuationSeparator" w:id="0">
    <w:p w14:paraId="002AD6DE" w14:textId="77777777" w:rsidR="006C244B" w:rsidRDefault="006C244B" w:rsidP="00C70B96">
      <w:pPr>
        <w:ind w:firstLine="64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lvl w:ilvl="0">
      <w:start w:val="1"/>
      <w:numFmt w:val="chineseCountingThousand"/>
      <w:lvlText w:val="%1、"/>
      <w:lvlJc w:val="left"/>
      <w:pPr>
        <w:tabs>
          <w:tab w:val="num" w:pos="920"/>
        </w:tabs>
        <w:ind w:left="200" w:firstLine="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587"/>
        </w:tabs>
        <w:ind w:left="0" w:firstLine="227"/>
      </w:pPr>
      <w:rPr>
        <w:rFonts w:hint="eastAsia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556"/>
        </w:tabs>
        <w:ind w:left="21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981"/>
        </w:tabs>
        <w:ind w:left="27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766"/>
        </w:tabs>
        <w:ind w:left="34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191"/>
        </w:tabs>
        <w:ind w:left="40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976"/>
        </w:tabs>
        <w:ind w:left="45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762"/>
        </w:tabs>
        <w:ind w:left="5302" w:hanging="1700"/>
      </w:pPr>
      <w:rPr>
        <w:rFonts w:hint="eastAsia"/>
      </w:rPr>
    </w:lvl>
  </w:abstractNum>
  <w:abstractNum w:abstractNumId="1" w15:restartNumberingAfterBreak="0">
    <w:nsid w:val="00000009"/>
    <w:multiLevelType w:val="singleLevel"/>
    <w:tmpl w:val="00000009"/>
    <w:lvl w:ilvl="0">
      <w:start w:val="1"/>
      <w:numFmt w:val="upperRoman"/>
      <w:pStyle w:val="MZH3"/>
      <w:lvlText w:val="%1．"/>
      <w:lvlJc w:val="left"/>
      <w:pPr>
        <w:tabs>
          <w:tab w:val="num" w:pos="1695"/>
        </w:tabs>
        <w:ind w:left="1695" w:hanging="1695"/>
      </w:pPr>
      <w:rPr>
        <w:rFonts w:hint="eastAsia"/>
      </w:rPr>
    </w:lvl>
  </w:abstractNum>
  <w:abstractNum w:abstractNumId="2" w15:restartNumberingAfterBreak="0">
    <w:nsid w:val="0000000B"/>
    <w:multiLevelType w:val="singleLevel"/>
    <w:tmpl w:val="0000000B"/>
    <w:lvl w:ilvl="0">
      <w:start w:val="1"/>
      <w:numFmt w:val="upperLetter"/>
      <w:lvlText w:val="%1．"/>
      <w:lvlJc w:val="left"/>
      <w:pPr>
        <w:tabs>
          <w:tab w:val="num" w:pos="765"/>
        </w:tabs>
        <w:ind w:left="765" w:hanging="405"/>
      </w:pPr>
      <w:rPr>
        <w:rFonts w:hint="eastAsia"/>
      </w:rPr>
    </w:lvl>
  </w:abstractNum>
  <w:abstractNum w:abstractNumId="3" w15:restartNumberingAfterBreak="0">
    <w:nsid w:val="0000000F"/>
    <w:multiLevelType w:val="multilevel"/>
    <w:tmpl w:val="0000000F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2.%2"/>
      <w:lvlJc w:val="left"/>
      <w:pPr>
        <w:tabs>
          <w:tab w:val="num" w:pos="0"/>
        </w:tabs>
        <w:ind w:left="420" w:hanging="420"/>
      </w:pPr>
      <w:rPr>
        <w:rFonts w:ascii="宋体" w:eastAsia="宋体" w:hAnsi="宋体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4" w15:restartNumberingAfterBreak="0">
    <w:nsid w:val="019B96A3"/>
    <w:multiLevelType w:val="singleLevel"/>
    <w:tmpl w:val="019B96A3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042F3700"/>
    <w:multiLevelType w:val="multilevel"/>
    <w:tmpl w:val="042F3700"/>
    <w:lvl w:ilvl="0">
      <w:start w:val="1"/>
      <w:numFmt w:val="decimal"/>
      <w:lvlText w:val="%1)"/>
      <w:lvlJc w:val="left"/>
      <w:pPr>
        <w:tabs>
          <w:tab w:val="num" w:pos="2100"/>
        </w:tabs>
        <w:ind w:left="2100" w:hanging="420"/>
      </w:pPr>
    </w:lvl>
    <w:lvl w:ilvl="1">
      <w:start w:val="1"/>
      <w:numFmt w:val="lowerLetter"/>
      <w:lvlText w:val="%2)"/>
      <w:lvlJc w:val="left"/>
      <w:pPr>
        <w:tabs>
          <w:tab w:val="num" w:pos="2520"/>
        </w:tabs>
        <w:ind w:left="2520" w:hanging="420"/>
      </w:pPr>
    </w:lvl>
    <w:lvl w:ilvl="2">
      <w:start w:val="1"/>
      <w:numFmt w:val="lowerRoman"/>
      <w:lvlText w:val="%3."/>
      <w:lvlJc w:val="right"/>
      <w:pPr>
        <w:tabs>
          <w:tab w:val="num" w:pos="2940"/>
        </w:tabs>
        <w:ind w:left="2940" w:hanging="42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>
      <w:start w:val="1"/>
      <w:numFmt w:val="lowerLetter"/>
      <w:lvlText w:val="%5)"/>
      <w:lvlJc w:val="left"/>
      <w:pPr>
        <w:tabs>
          <w:tab w:val="num" w:pos="3780"/>
        </w:tabs>
        <w:ind w:left="3780" w:hanging="42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420"/>
      </w:p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>
      <w:start w:val="1"/>
      <w:numFmt w:val="lowerLetter"/>
      <w:lvlText w:val="%8)"/>
      <w:lvlJc w:val="left"/>
      <w:pPr>
        <w:tabs>
          <w:tab w:val="num" w:pos="5040"/>
        </w:tabs>
        <w:ind w:left="5040" w:hanging="420"/>
      </w:p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420"/>
      </w:pPr>
    </w:lvl>
  </w:abstractNum>
  <w:abstractNum w:abstractNumId="6" w15:restartNumberingAfterBreak="0">
    <w:nsid w:val="04BF5A46"/>
    <w:multiLevelType w:val="singleLevel"/>
    <w:tmpl w:val="04BF5A4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0BC44DFA"/>
    <w:multiLevelType w:val="singleLevel"/>
    <w:tmpl w:val="0BC44DFA"/>
    <w:lvl w:ilvl="0">
      <w:start w:val="2"/>
      <w:numFmt w:val="decimal"/>
      <w:lvlText w:val="%1."/>
      <w:lvlJc w:val="left"/>
      <w:pPr>
        <w:tabs>
          <w:tab w:val="num" w:pos="312"/>
        </w:tabs>
      </w:pPr>
    </w:lvl>
  </w:abstractNum>
  <w:abstractNum w:abstractNumId="8" w15:restartNumberingAfterBreak="0">
    <w:nsid w:val="1A1BF657"/>
    <w:multiLevelType w:val="singleLevel"/>
    <w:tmpl w:val="1A1BF657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9" w15:restartNumberingAfterBreak="0">
    <w:nsid w:val="32F51E5D"/>
    <w:multiLevelType w:val="multilevel"/>
    <w:tmpl w:val="32F51E5D"/>
    <w:lvl w:ilvl="0">
      <w:start w:val="1"/>
      <w:numFmt w:val="decimal"/>
      <w:lvlText w:val="%1)"/>
      <w:lvlJc w:val="left"/>
      <w:pPr>
        <w:tabs>
          <w:tab w:val="num" w:pos="2100"/>
        </w:tabs>
        <w:ind w:left="2100" w:hanging="420"/>
      </w:pPr>
    </w:lvl>
    <w:lvl w:ilvl="1">
      <w:start w:val="1"/>
      <w:numFmt w:val="lowerLetter"/>
      <w:lvlText w:val="%2)"/>
      <w:lvlJc w:val="left"/>
      <w:pPr>
        <w:tabs>
          <w:tab w:val="num" w:pos="2520"/>
        </w:tabs>
        <w:ind w:left="2520" w:hanging="420"/>
      </w:pPr>
    </w:lvl>
    <w:lvl w:ilvl="2">
      <w:start w:val="1"/>
      <w:numFmt w:val="lowerRoman"/>
      <w:lvlText w:val="%3."/>
      <w:lvlJc w:val="right"/>
      <w:pPr>
        <w:tabs>
          <w:tab w:val="num" w:pos="2940"/>
        </w:tabs>
        <w:ind w:left="2940" w:hanging="42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>
      <w:start w:val="1"/>
      <w:numFmt w:val="lowerLetter"/>
      <w:lvlText w:val="%5)"/>
      <w:lvlJc w:val="left"/>
      <w:pPr>
        <w:tabs>
          <w:tab w:val="num" w:pos="3780"/>
        </w:tabs>
        <w:ind w:left="3780" w:hanging="42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420"/>
      </w:p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>
      <w:start w:val="1"/>
      <w:numFmt w:val="lowerLetter"/>
      <w:lvlText w:val="%8)"/>
      <w:lvlJc w:val="left"/>
      <w:pPr>
        <w:tabs>
          <w:tab w:val="num" w:pos="5040"/>
        </w:tabs>
        <w:ind w:left="5040" w:hanging="420"/>
      </w:p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420"/>
      </w:pPr>
    </w:lvl>
  </w:abstractNum>
  <w:abstractNum w:abstractNumId="10" w15:restartNumberingAfterBreak="0">
    <w:nsid w:val="4F570A1C"/>
    <w:multiLevelType w:val="multilevel"/>
    <w:tmpl w:val="4F570A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58993F81"/>
    <w:multiLevelType w:val="multilevel"/>
    <w:tmpl w:val="58993F81"/>
    <w:lvl w:ilvl="0">
      <w:start w:val="1"/>
      <w:numFmt w:val="decimal"/>
      <w:pStyle w:val="a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12" w15:restartNumberingAfterBreak="0">
    <w:nsid w:val="5954A312"/>
    <w:multiLevelType w:val="singleLevel"/>
    <w:tmpl w:val="5954A312"/>
    <w:lvl w:ilvl="0">
      <w:start w:val="1"/>
      <w:numFmt w:val="decimal"/>
      <w:pStyle w:val="3"/>
      <w:suff w:val="nothing"/>
      <w:lvlText w:val="%1、"/>
      <w:lvlJc w:val="left"/>
    </w:lvl>
  </w:abstractNum>
  <w:abstractNum w:abstractNumId="13" w15:restartNumberingAfterBreak="0">
    <w:nsid w:val="5F8B29E6"/>
    <w:multiLevelType w:val="multilevel"/>
    <w:tmpl w:val="5F8B29E6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BFF57C1"/>
    <w:multiLevelType w:val="multilevel"/>
    <w:tmpl w:val="6BFF57C1"/>
    <w:lvl w:ilvl="0">
      <w:start w:val="1"/>
      <w:numFmt w:val="decimal"/>
      <w:lvlText w:val="%1)"/>
      <w:lvlJc w:val="left"/>
      <w:pPr>
        <w:tabs>
          <w:tab w:val="num" w:pos="2100"/>
        </w:tabs>
        <w:ind w:left="2100" w:hanging="420"/>
      </w:pPr>
    </w:lvl>
    <w:lvl w:ilvl="1">
      <w:start w:val="1"/>
      <w:numFmt w:val="lowerLetter"/>
      <w:lvlText w:val="%2)"/>
      <w:lvlJc w:val="left"/>
      <w:pPr>
        <w:tabs>
          <w:tab w:val="num" w:pos="2520"/>
        </w:tabs>
        <w:ind w:left="2520" w:hanging="420"/>
      </w:pPr>
    </w:lvl>
    <w:lvl w:ilvl="2">
      <w:start w:val="1"/>
      <w:numFmt w:val="lowerRoman"/>
      <w:lvlText w:val="%3."/>
      <w:lvlJc w:val="right"/>
      <w:pPr>
        <w:tabs>
          <w:tab w:val="num" w:pos="2940"/>
        </w:tabs>
        <w:ind w:left="2940" w:hanging="42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>
      <w:start w:val="1"/>
      <w:numFmt w:val="lowerLetter"/>
      <w:lvlText w:val="%5)"/>
      <w:lvlJc w:val="left"/>
      <w:pPr>
        <w:tabs>
          <w:tab w:val="num" w:pos="3780"/>
        </w:tabs>
        <w:ind w:left="3780" w:hanging="42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420"/>
      </w:p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>
      <w:start w:val="1"/>
      <w:numFmt w:val="lowerLetter"/>
      <w:lvlText w:val="%8)"/>
      <w:lvlJc w:val="left"/>
      <w:pPr>
        <w:tabs>
          <w:tab w:val="num" w:pos="5040"/>
        </w:tabs>
        <w:ind w:left="5040" w:hanging="420"/>
      </w:p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420"/>
      </w:pPr>
    </w:lvl>
  </w:abstractNum>
  <w:num w:numId="1" w16cid:durableId="556166965">
    <w:abstractNumId w:val="11"/>
  </w:num>
  <w:num w:numId="2" w16cid:durableId="1310865389">
    <w:abstractNumId w:val="12"/>
  </w:num>
  <w:num w:numId="3" w16cid:durableId="540095032">
    <w:abstractNumId w:val="1"/>
  </w:num>
  <w:num w:numId="4" w16cid:durableId="1237321955">
    <w:abstractNumId w:val="2"/>
  </w:num>
  <w:num w:numId="5" w16cid:durableId="602344104">
    <w:abstractNumId w:val="0"/>
  </w:num>
  <w:num w:numId="6" w16cid:durableId="2088072208">
    <w:abstractNumId w:val="3"/>
  </w:num>
  <w:num w:numId="7" w16cid:durableId="1309359508">
    <w:abstractNumId w:val="7"/>
  </w:num>
  <w:num w:numId="8" w16cid:durableId="204105501">
    <w:abstractNumId w:val="10"/>
  </w:num>
  <w:num w:numId="9" w16cid:durableId="1686979250">
    <w:abstractNumId w:val="13"/>
  </w:num>
  <w:num w:numId="10" w16cid:durableId="2038195850">
    <w:abstractNumId w:val="6"/>
  </w:num>
  <w:num w:numId="11" w16cid:durableId="2111586303">
    <w:abstractNumId w:val="5"/>
  </w:num>
  <w:num w:numId="12" w16cid:durableId="1831674108">
    <w:abstractNumId w:val="9"/>
  </w:num>
  <w:num w:numId="13" w16cid:durableId="233011293">
    <w:abstractNumId w:val="14"/>
  </w:num>
  <w:num w:numId="14" w16cid:durableId="1636137782">
    <w:abstractNumId w:val="4"/>
  </w:num>
  <w:num w:numId="15" w16cid:durableId="7387530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zcwZGZiMWE4OWRlMTVjMmY2ODFhZjljOTkzZTU2YjMifQ=="/>
  </w:docVars>
  <w:rsids>
    <w:rsidRoot w:val="00B86BD5"/>
    <w:rsid w:val="000023C0"/>
    <w:rsid w:val="00002519"/>
    <w:rsid w:val="0000640D"/>
    <w:rsid w:val="00007BA3"/>
    <w:rsid w:val="00011544"/>
    <w:rsid w:val="000115F1"/>
    <w:rsid w:val="00012461"/>
    <w:rsid w:val="00012914"/>
    <w:rsid w:val="000150DC"/>
    <w:rsid w:val="00015CE3"/>
    <w:rsid w:val="00022EA2"/>
    <w:rsid w:val="000240CC"/>
    <w:rsid w:val="0002516D"/>
    <w:rsid w:val="00027C03"/>
    <w:rsid w:val="000322CE"/>
    <w:rsid w:val="00033840"/>
    <w:rsid w:val="00033B6C"/>
    <w:rsid w:val="00034D8F"/>
    <w:rsid w:val="00035492"/>
    <w:rsid w:val="000360B4"/>
    <w:rsid w:val="000473FF"/>
    <w:rsid w:val="00056AE9"/>
    <w:rsid w:val="0006265D"/>
    <w:rsid w:val="0006437A"/>
    <w:rsid w:val="00066153"/>
    <w:rsid w:val="000705EA"/>
    <w:rsid w:val="00077357"/>
    <w:rsid w:val="000A0021"/>
    <w:rsid w:val="000A1C51"/>
    <w:rsid w:val="000A365B"/>
    <w:rsid w:val="000A5771"/>
    <w:rsid w:val="000A5C21"/>
    <w:rsid w:val="000B216A"/>
    <w:rsid w:val="000B51AD"/>
    <w:rsid w:val="000B5803"/>
    <w:rsid w:val="000B6BAE"/>
    <w:rsid w:val="000C1F39"/>
    <w:rsid w:val="000C509B"/>
    <w:rsid w:val="000C659E"/>
    <w:rsid w:val="000C7168"/>
    <w:rsid w:val="000C73EE"/>
    <w:rsid w:val="000D0736"/>
    <w:rsid w:val="000D79B9"/>
    <w:rsid w:val="000E021D"/>
    <w:rsid w:val="000E36E5"/>
    <w:rsid w:val="000E6E44"/>
    <w:rsid w:val="000E7948"/>
    <w:rsid w:val="000F4209"/>
    <w:rsid w:val="000F4375"/>
    <w:rsid w:val="00100116"/>
    <w:rsid w:val="00101B11"/>
    <w:rsid w:val="001049AE"/>
    <w:rsid w:val="00106326"/>
    <w:rsid w:val="00110A67"/>
    <w:rsid w:val="00113C6B"/>
    <w:rsid w:val="0011497E"/>
    <w:rsid w:val="0011725B"/>
    <w:rsid w:val="00120556"/>
    <w:rsid w:val="00120AB4"/>
    <w:rsid w:val="0013060E"/>
    <w:rsid w:val="0013421A"/>
    <w:rsid w:val="0013519D"/>
    <w:rsid w:val="0013597F"/>
    <w:rsid w:val="00137079"/>
    <w:rsid w:val="00143CAB"/>
    <w:rsid w:val="001446AE"/>
    <w:rsid w:val="00146F62"/>
    <w:rsid w:val="00156117"/>
    <w:rsid w:val="00160DC4"/>
    <w:rsid w:val="00161647"/>
    <w:rsid w:val="00161C07"/>
    <w:rsid w:val="001624A5"/>
    <w:rsid w:val="0016356B"/>
    <w:rsid w:val="00165C46"/>
    <w:rsid w:val="001767E0"/>
    <w:rsid w:val="00191258"/>
    <w:rsid w:val="0019557E"/>
    <w:rsid w:val="001A1A29"/>
    <w:rsid w:val="001A46E7"/>
    <w:rsid w:val="001B0D68"/>
    <w:rsid w:val="001B26EB"/>
    <w:rsid w:val="001B353C"/>
    <w:rsid w:val="001C314A"/>
    <w:rsid w:val="001C346E"/>
    <w:rsid w:val="001C6947"/>
    <w:rsid w:val="001C6F6A"/>
    <w:rsid w:val="001D3055"/>
    <w:rsid w:val="001D3FD7"/>
    <w:rsid w:val="001D5B05"/>
    <w:rsid w:val="001D5E26"/>
    <w:rsid w:val="001E03FA"/>
    <w:rsid w:val="001E3623"/>
    <w:rsid w:val="001E490B"/>
    <w:rsid w:val="001E4EB6"/>
    <w:rsid w:val="001E68AE"/>
    <w:rsid w:val="001F3B75"/>
    <w:rsid w:val="001F458D"/>
    <w:rsid w:val="001F5EDE"/>
    <w:rsid w:val="001F6E5B"/>
    <w:rsid w:val="001F7C56"/>
    <w:rsid w:val="002009DD"/>
    <w:rsid w:val="002036B8"/>
    <w:rsid w:val="002074AB"/>
    <w:rsid w:val="00211CEA"/>
    <w:rsid w:val="00224DB4"/>
    <w:rsid w:val="00227BAD"/>
    <w:rsid w:val="002369A9"/>
    <w:rsid w:val="00237063"/>
    <w:rsid w:val="00237FB7"/>
    <w:rsid w:val="0024015E"/>
    <w:rsid w:val="002411BA"/>
    <w:rsid w:val="0024251A"/>
    <w:rsid w:val="00245CCB"/>
    <w:rsid w:val="00247872"/>
    <w:rsid w:val="00253169"/>
    <w:rsid w:val="00253210"/>
    <w:rsid w:val="002624EB"/>
    <w:rsid w:val="00264232"/>
    <w:rsid w:val="00266D72"/>
    <w:rsid w:val="002750CB"/>
    <w:rsid w:val="00275953"/>
    <w:rsid w:val="00280074"/>
    <w:rsid w:val="0028028A"/>
    <w:rsid w:val="002804B9"/>
    <w:rsid w:val="002810FF"/>
    <w:rsid w:val="00281FEA"/>
    <w:rsid w:val="00287EB2"/>
    <w:rsid w:val="0029361F"/>
    <w:rsid w:val="002A0AD1"/>
    <w:rsid w:val="002A1F51"/>
    <w:rsid w:val="002A5415"/>
    <w:rsid w:val="002B4DE0"/>
    <w:rsid w:val="002B7477"/>
    <w:rsid w:val="002C7282"/>
    <w:rsid w:val="002D07B2"/>
    <w:rsid w:val="002D2A6C"/>
    <w:rsid w:val="002D482A"/>
    <w:rsid w:val="002D4E22"/>
    <w:rsid w:val="002D6D21"/>
    <w:rsid w:val="002E01AF"/>
    <w:rsid w:val="002E4BDC"/>
    <w:rsid w:val="002F0701"/>
    <w:rsid w:val="002F4556"/>
    <w:rsid w:val="002F6739"/>
    <w:rsid w:val="00303F60"/>
    <w:rsid w:val="00304A4A"/>
    <w:rsid w:val="00314402"/>
    <w:rsid w:val="0032032E"/>
    <w:rsid w:val="0032287C"/>
    <w:rsid w:val="00324053"/>
    <w:rsid w:val="003269FB"/>
    <w:rsid w:val="0033363C"/>
    <w:rsid w:val="00340327"/>
    <w:rsid w:val="00342A3A"/>
    <w:rsid w:val="00344013"/>
    <w:rsid w:val="00344BEC"/>
    <w:rsid w:val="00356CC8"/>
    <w:rsid w:val="00357E0F"/>
    <w:rsid w:val="00361600"/>
    <w:rsid w:val="003622D9"/>
    <w:rsid w:val="003627B4"/>
    <w:rsid w:val="00363317"/>
    <w:rsid w:val="00364B7F"/>
    <w:rsid w:val="00365647"/>
    <w:rsid w:val="00372CA4"/>
    <w:rsid w:val="00380DC2"/>
    <w:rsid w:val="0038113A"/>
    <w:rsid w:val="00384AF7"/>
    <w:rsid w:val="003866A1"/>
    <w:rsid w:val="00392396"/>
    <w:rsid w:val="003A550A"/>
    <w:rsid w:val="003A5A31"/>
    <w:rsid w:val="003A66A2"/>
    <w:rsid w:val="003B0190"/>
    <w:rsid w:val="003B1378"/>
    <w:rsid w:val="003B2F46"/>
    <w:rsid w:val="003B39A0"/>
    <w:rsid w:val="003B4F96"/>
    <w:rsid w:val="003B697D"/>
    <w:rsid w:val="003C0C51"/>
    <w:rsid w:val="003C1A60"/>
    <w:rsid w:val="003C3D9A"/>
    <w:rsid w:val="003D1AF8"/>
    <w:rsid w:val="003D2EB3"/>
    <w:rsid w:val="003D3AFC"/>
    <w:rsid w:val="003D47A6"/>
    <w:rsid w:val="003D5651"/>
    <w:rsid w:val="003D6C67"/>
    <w:rsid w:val="003D7DB9"/>
    <w:rsid w:val="003E5FE6"/>
    <w:rsid w:val="003E601B"/>
    <w:rsid w:val="003E72C0"/>
    <w:rsid w:val="003F0961"/>
    <w:rsid w:val="00403D81"/>
    <w:rsid w:val="00410BE8"/>
    <w:rsid w:val="00411559"/>
    <w:rsid w:val="004130D1"/>
    <w:rsid w:val="004150C2"/>
    <w:rsid w:val="0041605F"/>
    <w:rsid w:val="00416DAE"/>
    <w:rsid w:val="0042252D"/>
    <w:rsid w:val="00423161"/>
    <w:rsid w:val="004315C2"/>
    <w:rsid w:val="00434AE3"/>
    <w:rsid w:val="00434D85"/>
    <w:rsid w:val="00437035"/>
    <w:rsid w:val="0044078D"/>
    <w:rsid w:val="00445A6D"/>
    <w:rsid w:val="00450B7A"/>
    <w:rsid w:val="00450C4E"/>
    <w:rsid w:val="00451046"/>
    <w:rsid w:val="00451850"/>
    <w:rsid w:val="00452407"/>
    <w:rsid w:val="0045466E"/>
    <w:rsid w:val="00455BE8"/>
    <w:rsid w:val="0045774A"/>
    <w:rsid w:val="00460A02"/>
    <w:rsid w:val="00460CBA"/>
    <w:rsid w:val="00463053"/>
    <w:rsid w:val="004701A9"/>
    <w:rsid w:val="00471884"/>
    <w:rsid w:val="004755C4"/>
    <w:rsid w:val="004759DE"/>
    <w:rsid w:val="0047624D"/>
    <w:rsid w:val="0047655F"/>
    <w:rsid w:val="00480602"/>
    <w:rsid w:val="00481B2C"/>
    <w:rsid w:val="004936A8"/>
    <w:rsid w:val="00497FFB"/>
    <w:rsid w:val="004A67EF"/>
    <w:rsid w:val="004A682A"/>
    <w:rsid w:val="004A71EE"/>
    <w:rsid w:val="004B720F"/>
    <w:rsid w:val="004B7A5A"/>
    <w:rsid w:val="004C116F"/>
    <w:rsid w:val="004C2907"/>
    <w:rsid w:val="004C37CD"/>
    <w:rsid w:val="004C45B6"/>
    <w:rsid w:val="004D106C"/>
    <w:rsid w:val="004D128F"/>
    <w:rsid w:val="004D2F0A"/>
    <w:rsid w:val="004D5BE2"/>
    <w:rsid w:val="004D743B"/>
    <w:rsid w:val="004E1121"/>
    <w:rsid w:val="004E2030"/>
    <w:rsid w:val="004E2973"/>
    <w:rsid w:val="004E55A7"/>
    <w:rsid w:val="004E5AAA"/>
    <w:rsid w:val="004F4006"/>
    <w:rsid w:val="004F5BE3"/>
    <w:rsid w:val="004F6C92"/>
    <w:rsid w:val="004F6CEF"/>
    <w:rsid w:val="004F710E"/>
    <w:rsid w:val="004F7B04"/>
    <w:rsid w:val="00500FF3"/>
    <w:rsid w:val="005034E4"/>
    <w:rsid w:val="00503F93"/>
    <w:rsid w:val="00504058"/>
    <w:rsid w:val="00504297"/>
    <w:rsid w:val="005101E0"/>
    <w:rsid w:val="005105C5"/>
    <w:rsid w:val="0051226F"/>
    <w:rsid w:val="00514BCE"/>
    <w:rsid w:val="00516B3C"/>
    <w:rsid w:val="00517325"/>
    <w:rsid w:val="00522D83"/>
    <w:rsid w:val="005231BA"/>
    <w:rsid w:val="005243B2"/>
    <w:rsid w:val="005272AA"/>
    <w:rsid w:val="00527BDF"/>
    <w:rsid w:val="00530B99"/>
    <w:rsid w:val="00531716"/>
    <w:rsid w:val="00533BF2"/>
    <w:rsid w:val="00541359"/>
    <w:rsid w:val="00543D63"/>
    <w:rsid w:val="00544B31"/>
    <w:rsid w:val="00550302"/>
    <w:rsid w:val="005513F4"/>
    <w:rsid w:val="0055200A"/>
    <w:rsid w:val="00557A6B"/>
    <w:rsid w:val="00572DC1"/>
    <w:rsid w:val="00573466"/>
    <w:rsid w:val="00573FED"/>
    <w:rsid w:val="00574781"/>
    <w:rsid w:val="00581108"/>
    <w:rsid w:val="0058272B"/>
    <w:rsid w:val="00582D4D"/>
    <w:rsid w:val="005850A2"/>
    <w:rsid w:val="005859DC"/>
    <w:rsid w:val="005962D6"/>
    <w:rsid w:val="00596653"/>
    <w:rsid w:val="005A0A66"/>
    <w:rsid w:val="005A1492"/>
    <w:rsid w:val="005A7BE2"/>
    <w:rsid w:val="005A7CE3"/>
    <w:rsid w:val="005B1062"/>
    <w:rsid w:val="005B1210"/>
    <w:rsid w:val="005B1786"/>
    <w:rsid w:val="005C1636"/>
    <w:rsid w:val="005C3189"/>
    <w:rsid w:val="005C3544"/>
    <w:rsid w:val="005C5F72"/>
    <w:rsid w:val="005D0D16"/>
    <w:rsid w:val="005D3D23"/>
    <w:rsid w:val="005D58E6"/>
    <w:rsid w:val="005E03CA"/>
    <w:rsid w:val="005E0A3B"/>
    <w:rsid w:val="005E26A0"/>
    <w:rsid w:val="005E3038"/>
    <w:rsid w:val="005E5459"/>
    <w:rsid w:val="005F03CF"/>
    <w:rsid w:val="005F1AC1"/>
    <w:rsid w:val="005F3DF2"/>
    <w:rsid w:val="005F3EBD"/>
    <w:rsid w:val="005F461D"/>
    <w:rsid w:val="00601F6C"/>
    <w:rsid w:val="00603F49"/>
    <w:rsid w:val="00604239"/>
    <w:rsid w:val="00604761"/>
    <w:rsid w:val="00610A78"/>
    <w:rsid w:val="0061348B"/>
    <w:rsid w:val="00614272"/>
    <w:rsid w:val="006178BD"/>
    <w:rsid w:val="00624586"/>
    <w:rsid w:val="00624A29"/>
    <w:rsid w:val="0062527A"/>
    <w:rsid w:val="0062691E"/>
    <w:rsid w:val="00626F70"/>
    <w:rsid w:val="00630AB0"/>
    <w:rsid w:val="006366E7"/>
    <w:rsid w:val="006369B1"/>
    <w:rsid w:val="00640F65"/>
    <w:rsid w:val="00643B75"/>
    <w:rsid w:val="006463FE"/>
    <w:rsid w:val="00647DA6"/>
    <w:rsid w:val="006533C8"/>
    <w:rsid w:val="00653F24"/>
    <w:rsid w:val="0065449E"/>
    <w:rsid w:val="006566B2"/>
    <w:rsid w:val="006619E3"/>
    <w:rsid w:val="00662E2F"/>
    <w:rsid w:val="00663066"/>
    <w:rsid w:val="0066634C"/>
    <w:rsid w:val="006668B5"/>
    <w:rsid w:val="006674B0"/>
    <w:rsid w:val="00672639"/>
    <w:rsid w:val="00673D08"/>
    <w:rsid w:val="006825B8"/>
    <w:rsid w:val="00683915"/>
    <w:rsid w:val="006844C3"/>
    <w:rsid w:val="00685A03"/>
    <w:rsid w:val="006971BA"/>
    <w:rsid w:val="006A3898"/>
    <w:rsid w:val="006A4B40"/>
    <w:rsid w:val="006A5C54"/>
    <w:rsid w:val="006A641A"/>
    <w:rsid w:val="006B08B7"/>
    <w:rsid w:val="006B170C"/>
    <w:rsid w:val="006B44BA"/>
    <w:rsid w:val="006C0DA9"/>
    <w:rsid w:val="006C194F"/>
    <w:rsid w:val="006C1BCD"/>
    <w:rsid w:val="006C244B"/>
    <w:rsid w:val="006C368F"/>
    <w:rsid w:val="006C3A58"/>
    <w:rsid w:val="006C783E"/>
    <w:rsid w:val="006D159A"/>
    <w:rsid w:val="006D21EA"/>
    <w:rsid w:val="006D73FE"/>
    <w:rsid w:val="006E0A3B"/>
    <w:rsid w:val="006E453B"/>
    <w:rsid w:val="006E562F"/>
    <w:rsid w:val="006F12AD"/>
    <w:rsid w:val="006F2797"/>
    <w:rsid w:val="007008E3"/>
    <w:rsid w:val="00700A12"/>
    <w:rsid w:val="007033AF"/>
    <w:rsid w:val="00703AE7"/>
    <w:rsid w:val="00707906"/>
    <w:rsid w:val="00710486"/>
    <w:rsid w:val="00715C2F"/>
    <w:rsid w:val="007221A8"/>
    <w:rsid w:val="0072737B"/>
    <w:rsid w:val="0073120D"/>
    <w:rsid w:val="00732086"/>
    <w:rsid w:val="00732281"/>
    <w:rsid w:val="00732C7E"/>
    <w:rsid w:val="00733036"/>
    <w:rsid w:val="00735CCB"/>
    <w:rsid w:val="007373F6"/>
    <w:rsid w:val="00740EF8"/>
    <w:rsid w:val="007501ED"/>
    <w:rsid w:val="00754857"/>
    <w:rsid w:val="007549F2"/>
    <w:rsid w:val="00755AF2"/>
    <w:rsid w:val="00755B9D"/>
    <w:rsid w:val="00762B09"/>
    <w:rsid w:val="00763788"/>
    <w:rsid w:val="007648A9"/>
    <w:rsid w:val="0076770B"/>
    <w:rsid w:val="00770AC4"/>
    <w:rsid w:val="0077494C"/>
    <w:rsid w:val="00775644"/>
    <w:rsid w:val="007816AA"/>
    <w:rsid w:val="00783B04"/>
    <w:rsid w:val="00784D02"/>
    <w:rsid w:val="007872D5"/>
    <w:rsid w:val="00791A97"/>
    <w:rsid w:val="007A3CB5"/>
    <w:rsid w:val="007A4D95"/>
    <w:rsid w:val="007A52BA"/>
    <w:rsid w:val="007B4F3A"/>
    <w:rsid w:val="007C276E"/>
    <w:rsid w:val="007D203D"/>
    <w:rsid w:val="007D4920"/>
    <w:rsid w:val="007E1C50"/>
    <w:rsid w:val="007E2097"/>
    <w:rsid w:val="007E5AFD"/>
    <w:rsid w:val="007F5E83"/>
    <w:rsid w:val="007F7D4C"/>
    <w:rsid w:val="008025A3"/>
    <w:rsid w:val="00803430"/>
    <w:rsid w:val="008057BD"/>
    <w:rsid w:val="00811464"/>
    <w:rsid w:val="00812B78"/>
    <w:rsid w:val="008178B7"/>
    <w:rsid w:val="008311EF"/>
    <w:rsid w:val="008336C0"/>
    <w:rsid w:val="00860901"/>
    <w:rsid w:val="00861F40"/>
    <w:rsid w:val="00864679"/>
    <w:rsid w:val="00866DE3"/>
    <w:rsid w:val="0087137C"/>
    <w:rsid w:val="0087230A"/>
    <w:rsid w:val="00872E24"/>
    <w:rsid w:val="0087379E"/>
    <w:rsid w:val="00874A1D"/>
    <w:rsid w:val="00875594"/>
    <w:rsid w:val="008775F1"/>
    <w:rsid w:val="00877857"/>
    <w:rsid w:val="00886FF8"/>
    <w:rsid w:val="0088752B"/>
    <w:rsid w:val="00893CFB"/>
    <w:rsid w:val="00897457"/>
    <w:rsid w:val="008A368C"/>
    <w:rsid w:val="008A50DE"/>
    <w:rsid w:val="008A677F"/>
    <w:rsid w:val="008B51DA"/>
    <w:rsid w:val="008B54D3"/>
    <w:rsid w:val="008B693D"/>
    <w:rsid w:val="008E7F78"/>
    <w:rsid w:val="008F246A"/>
    <w:rsid w:val="008F2962"/>
    <w:rsid w:val="0091414E"/>
    <w:rsid w:val="00914C66"/>
    <w:rsid w:val="00920871"/>
    <w:rsid w:val="00922538"/>
    <w:rsid w:val="00922A10"/>
    <w:rsid w:val="00922D95"/>
    <w:rsid w:val="00925C80"/>
    <w:rsid w:val="0092660E"/>
    <w:rsid w:val="00927AA4"/>
    <w:rsid w:val="009311B2"/>
    <w:rsid w:val="00931B89"/>
    <w:rsid w:val="009342DB"/>
    <w:rsid w:val="00937EEC"/>
    <w:rsid w:val="00941CC7"/>
    <w:rsid w:val="009441E1"/>
    <w:rsid w:val="00944EBC"/>
    <w:rsid w:val="0095031B"/>
    <w:rsid w:val="00950AB2"/>
    <w:rsid w:val="00950F6C"/>
    <w:rsid w:val="009529D0"/>
    <w:rsid w:val="009557BD"/>
    <w:rsid w:val="00955B19"/>
    <w:rsid w:val="00964603"/>
    <w:rsid w:val="00967171"/>
    <w:rsid w:val="00967B33"/>
    <w:rsid w:val="00972181"/>
    <w:rsid w:val="00975608"/>
    <w:rsid w:val="009816A6"/>
    <w:rsid w:val="00981D62"/>
    <w:rsid w:val="00991865"/>
    <w:rsid w:val="00994377"/>
    <w:rsid w:val="00997EF7"/>
    <w:rsid w:val="009A6BCD"/>
    <w:rsid w:val="009B4973"/>
    <w:rsid w:val="009B7887"/>
    <w:rsid w:val="009C00FD"/>
    <w:rsid w:val="009C2599"/>
    <w:rsid w:val="009C5484"/>
    <w:rsid w:val="009C565F"/>
    <w:rsid w:val="009C7861"/>
    <w:rsid w:val="009C7A0A"/>
    <w:rsid w:val="009C7ADE"/>
    <w:rsid w:val="009D3016"/>
    <w:rsid w:val="009D51C3"/>
    <w:rsid w:val="009D7BAB"/>
    <w:rsid w:val="009E7078"/>
    <w:rsid w:val="00A027DA"/>
    <w:rsid w:val="00A03307"/>
    <w:rsid w:val="00A0496B"/>
    <w:rsid w:val="00A0678C"/>
    <w:rsid w:val="00A12903"/>
    <w:rsid w:val="00A12D57"/>
    <w:rsid w:val="00A154DD"/>
    <w:rsid w:val="00A16CB4"/>
    <w:rsid w:val="00A226C7"/>
    <w:rsid w:val="00A23583"/>
    <w:rsid w:val="00A236C5"/>
    <w:rsid w:val="00A31422"/>
    <w:rsid w:val="00A331A1"/>
    <w:rsid w:val="00A35080"/>
    <w:rsid w:val="00A376C7"/>
    <w:rsid w:val="00A3776D"/>
    <w:rsid w:val="00A415A5"/>
    <w:rsid w:val="00A42770"/>
    <w:rsid w:val="00A4448D"/>
    <w:rsid w:val="00A46680"/>
    <w:rsid w:val="00A4723B"/>
    <w:rsid w:val="00A509DB"/>
    <w:rsid w:val="00A5328D"/>
    <w:rsid w:val="00A53F32"/>
    <w:rsid w:val="00A54AAB"/>
    <w:rsid w:val="00A6575E"/>
    <w:rsid w:val="00A665C3"/>
    <w:rsid w:val="00A70A27"/>
    <w:rsid w:val="00A821CC"/>
    <w:rsid w:val="00A82AD5"/>
    <w:rsid w:val="00A834E3"/>
    <w:rsid w:val="00A873C3"/>
    <w:rsid w:val="00A927F7"/>
    <w:rsid w:val="00A93738"/>
    <w:rsid w:val="00A95215"/>
    <w:rsid w:val="00A96D71"/>
    <w:rsid w:val="00AB0E73"/>
    <w:rsid w:val="00AB1094"/>
    <w:rsid w:val="00AB5090"/>
    <w:rsid w:val="00AC2E1F"/>
    <w:rsid w:val="00AC6D1B"/>
    <w:rsid w:val="00AC72CA"/>
    <w:rsid w:val="00AC78DF"/>
    <w:rsid w:val="00AD4531"/>
    <w:rsid w:val="00AE2124"/>
    <w:rsid w:val="00AE6D46"/>
    <w:rsid w:val="00AE73FD"/>
    <w:rsid w:val="00AF1B57"/>
    <w:rsid w:val="00B011B1"/>
    <w:rsid w:val="00B039D2"/>
    <w:rsid w:val="00B042C6"/>
    <w:rsid w:val="00B04470"/>
    <w:rsid w:val="00B10613"/>
    <w:rsid w:val="00B121FD"/>
    <w:rsid w:val="00B13DC9"/>
    <w:rsid w:val="00B15466"/>
    <w:rsid w:val="00B15CEC"/>
    <w:rsid w:val="00B16208"/>
    <w:rsid w:val="00B16DE0"/>
    <w:rsid w:val="00B210F6"/>
    <w:rsid w:val="00B21AC7"/>
    <w:rsid w:val="00B23138"/>
    <w:rsid w:val="00B26E63"/>
    <w:rsid w:val="00B27B1B"/>
    <w:rsid w:val="00B33AA2"/>
    <w:rsid w:val="00B3459E"/>
    <w:rsid w:val="00B35CE0"/>
    <w:rsid w:val="00B37100"/>
    <w:rsid w:val="00B3736E"/>
    <w:rsid w:val="00B40387"/>
    <w:rsid w:val="00B45073"/>
    <w:rsid w:val="00B46B9E"/>
    <w:rsid w:val="00B47917"/>
    <w:rsid w:val="00B61952"/>
    <w:rsid w:val="00B63507"/>
    <w:rsid w:val="00B63D62"/>
    <w:rsid w:val="00B654B8"/>
    <w:rsid w:val="00B6610D"/>
    <w:rsid w:val="00B67B42"/>
    <w:rsid w:val="00B702A3"/>
    <w:rsid w:val="00B74007"/>
    <w:rsid w:val="00B769A9"/>
    <w:rsid w:val="00B7727F"/>
    <w:rsid w:val="00B772E3"/>
    <w:rsid w:val="00B77E86"/>
    <w:rsid w:val="00B8121A"/>
    <w:rsid w:val="00B831F3"/>
    <w:rsid w:val="00B86BD5"/>
    <w:rsid w:val="00B86C0C"/>
    <w:rsid w:val="00B90FAD"/>
    <w:rsid w:val="00B91F53"/>
    <w:rsid w:val="00B92BBE"/>
    <w:rsid w:val="00B96AFA"/>
    <w:rsid w:val="00B97150"/>
    <w:rsid w:val="00BA7151"/>
    <w:rsid w:val="00BB24D3"/>
    <w:rsid w:val="00BB2946"/>
    <w:rsid w:val="00BC1BAC"/>
    <w:rsid w:val="00BC2FB3"/>
    <w:rsid w:val="00BC53FD"/>
    <w:rsid w:val="00BC5BE3"/>
    <w:rsid w:val="00BD0374"/>
    <w:rsid w:val="00BD18D3"/>
    <w:rsid w:val="00BD2862"/>
    <w:rsid w:val="00BD5E28"/>
    <w:rsid w:val="00BD6888"/>
    <w:rsid w:val="00BD6EAE"/>
    <w:rsid w:val="00BE28EF"/>
    <w:rsid w:val="00BE4EAA"/>
    <w:rsid w:val="00BF4B4C"/>
    <w:rsid w:val="00BF4CF7"/>
    <w:rsid w:val="00C00BA8"/>
    <w:rsid w:val="00C03AE5"/>
    <w:rsid w:val="00C04142"/>
    <w:rsid w:val="00C071A0"/>
    <w:rsid w:val="00C07ACC"/>
    <w:rsid w:val="00C109C6"/>
    <w:rsid w:val="00C14C91"/>
    <w:rsid w:val="00C30819"/>
    <w:rsid w:val="00C355F9"/>
    <w:rsid w:val="00C3749A"/>
    <w:rsid w:val="00C43F2C"/>
    <w:rsid w:val="00C449FE"/>
    <w:rsid w:val="00C64F8E"/>
    <w:rsid w:val="00C6623C"/>
    <w:rsid w:val="00C70B96"/>
    <w:rsid w:val="00C75EC3"/>
    <w:rsid w:val="00C768DA"/>
    <w:rsid w:val="00C80FF1"/>
    <w:rsid w:val="00C8116A"/>
    <w:rsid w:val="00C824AE"/>
    <w:rsid w:val="00C97794"/>
    <w:rsid w:val="00CA3557"/>
    <w:rsid w:val="00CA3588"/>
    <w:rsid w:val="00CA58F5"/>
    <w:rsid w:val="00CA6C9A"/>
    <w:rsid w:val="00CB0AC4"/>
    <w:rsid w:val="00CB1C9F"/>
    <w:rsid w:val="00CB530F"/>
    <w:rsid w:val="00CC0C9F"/>
    <w:rsid w:val="00CC2BE8"/>
    <w:rsid w:val="00CC3914"/>
    <w:rsid w:val="00CC7F7F"/>
    <w:rsid w:val="00CE0EF8"/>
    <w:rsid w:val="00CE582C"/>
    <w:rsid w:val="00CE5F27"/>
    <w:rsid w:val="00CF1E4C"/>
    <w:rsid w:val="00CF284F"/>
    <w:rsid w:val="00D0046B"/>
    <w:rsid w:val="00D04A72"/>
    <w:rsid w:val="00D0528F"/>
    <w:rsid w:val="00D11924"/>
    <w:rsid w:val="00D13933"/>
    <w:rsid w:val="00D14384"/>
    <w:rsid w:val="00D244D3"/>
    <w:rsid w:val="00D307CE"/>
    <w:rsid w:val="00D32B32"/>
    <w:rsid w:val="00D3668E"/>
    <w:rsid w:val="00D36D38"/>
    <w:rsid w:val="00D3749E"/>
    <w:rsid w:val="00D459BB"/>
    <w:rsid w:val="00D50B45"/>
    <w:rsid w:val="00D51599"/>
    <w:rsid w:val="00D5228A"/>
    <w:rsid w:val="00D52A1B"/>
    <w:rsid w:val="00D54D23"/>
    <w:rsid w:val="00D55C1D"/>
    <w:rsid w:val="00D632E5"/>
    <w:rsid w:val="00D65210"/>
    <w:rsid w:val="00D65A5E"/>
    <w:rsid w:val="00D66CE5"/>
    <w:rsid w:val="00D73341"/>
    <w:rsid w:val="00D76933"/>
    <w:rsid w:val="00D821CA"/>
    <w:rsid w:val="00D82630"/>
    <w:rsid w:val="00D92128"/>
    <w:rsid w:val="00D926DB"/>
    <w:rsid w:val="00DA0659"/>
    <w:rsid w:val="00DA2EC2"/>
    <w:rsid w:val="00DC2735"/>
    <w:rsid w:val="00DC48E8"/>
    <w:rsid w:val="00DC7091"/>
    <w:rsid w:val="00DD0C7F"/>
    <w:rsid w:val="00DD380A"/>
    <w:rsid w:val="00DE2B0C"/>
    <w:rsid w:val="00DE3355"/>
    <w:rsid w:val="00DE69C9"/>
    <w:rsid w:val="00DF28F4"/>
    <w:rsid w:val="00DF4F86"/>
    <w:rsid w:val="00E0169F"/>
    <w:rsid w:val="00E07038"/>
    <w:rsid w:val="00E134C6"/>
    <w:rsid w:val="00E1442B"/>
    <w:rsid w:val="00E14438"/>
    <w:rsid w:val="00E14D17"/>
    <w:rsid w:val="00E22A09"/>
    <w:rsid w:val="00E23A64"/>
    <w:rsid w:val="00E24902"/>
    <w:rsid w:val="00E31109"/>
    <w:rsid w:val="00E34753"/>
    <w:rsid w:val="00E40209"/>
    <w:rsid w:val="00E423BD"/>
    <w:rsid w:val="00E51A7C"/>
    <w:rsid w:val="00E53122"/>
    <w:rsid w:val="00E54A3F"/>
    <w:rsid w:val="00E621B5"/>
    <w:rsid w:val="00E66024"/>
    <w:rsid w:val="00E66753"/>
    <w:rsid w:val="00E6720A"/>
    <w:rsid w:val="00E71E1E"/>
    <w:rsid w:val="00E728F2"/>
    <w:rsid w:val="00E75267"/>
    <w:rsid w:val="00E76A83"/>
    <w:rsid w:val="00E80B4E"/>
    <w:rsid w:val="00E81403"/>
    <w:rsid w:val="00E81C70"/>
    <w:rsid w:val="00E828E7"/>
    <w:rsid w:val="00E8299B"/>
    <w:rsid w:val="00E86D33"/>
    <w:rsid w:val="00E9358A"/>
    <w:rsid w:val="00E93EFD"/>
    <w:rsid w:val="00E95532"/>
    <w:rsid w:val="00E957BA"/>
    <w:rsid w:val="00E97D85"/>
    <w:rsid w:val="00EA1BB5"/>
    <w:rsid w:val="00EA4587"/>
    <w:rsid w:val="00EA4F19"/>
    <w:rsid w:val="00EA73C8"/>
    <w:rsid w:val="00EB0698"/>
    <w:rsid w:val="00EB3C79"/>
    <w:rsid w:val="00EC20A6"/>
    <w:rsid w:val="00EC511C"/>
    <w:rsid w:val="00EC5308"/>
    <w:rsid w:val="00ED3079"/>
    <w:rsid w:val="00ED38CF"/>
    <w:rsid w:val="00ED4DF4"/>
    <w:rsid w:val="00ED6862"/>
    <w:rsid w:val="00EE162C"/>
    <w:rsid w:val="00EE2551"/>
    <w:rsid w:val="00EE7596"/>
    <w:rsid w:val="00EF34A6"/>
    <w:rsid w:val="00F01CD2"/>
    <w:rsid w:val="00F023D0"/>
    <w:rsid w:val="00F02809"/>
    <w:rsid w:val="00F0286F"/>
    <w:rsid w:val="00F116A1"/>
    <w:rsid w:val="00F156E1"/>
    <w:rsid w:val="00F231F3"/>
    <w:rsid w:val="00F273D6"/>
    <w:rsid w:val="00F34937"/>
    <w:rsid w:val="00F36DC1"/>
    <w:rsid w:val="00F41C1F"/>
    <w:rsid w:val="00F4304F"/>
    <w:rsid w:val="00F56675"/>
    <w:rsid w:val="00F6482C"/>
    <w:rsid w:val="00F67395"/>
    <w:rsid w:val="00F720CB"/>
    <w:rsid w:val="00F72360"/>
    <w:rsid w:val="00F73DFD"/>
    <w:rsid w:val="00F81E2C"/>
    <w:rsid w:val="00F825D2"/>
    <w:rsid w:val="00F874C4"/>
    <w:rsid w:val="00F90DD1"/>
    <w:rsid w:val="00F94B9A"/>
    <w:rsid w:val="00F95225"/>
    <w:rsid w:val="00F959A6"/>
    <w:rsid w:val="00F977A4"/>
    <w:rsid w:val="00FA0A9B"/>
    <w:rsid w:val="00FA7BB6"/>
    <w:rsid w:val="00FC0020"/>
    <w:rsid w:val="00FC02E1"/>
    <w:rsid w:val="00FC173D"/>
    <w:rsid w:val="00FC533B"/>
    <w:rsid w:val="00FC6559"/>
    <w:rsid w:val="00FD40C5"/>
    <w:rsid w:val="00FD77A6"/>
    <w:rsid w:val="00FE13E7"/>
    <w:rsid w:val="00FE3AA4"/>
    <w:rsid w:val="00FE74EE"/>
    <w:rsid w:val="00FE784E"/>
    <w:rsid w:val="00FF2485"/>
    <w:rsid w:val="00FF5C27"/>
    <w:rsid w:val="00FF617D"/>
    <w:rsid w:val="017240DE"/>
    <w:rsid w:val="03767EB5"/>
    <w:rsid w:val="03FC7E6A"/>
    <w:rsid w:val="04A020FC"/>
    <w:rsid w:val="052971A9"/>
    <w:rsid w:val="06147E59"/>
    <w:rsid w:val="068028AC"/>
    <w:rsid w:val="068723D9"/>
    <w:rsid w:val="06C90C44"/>
    <w:rsid w:val="09532A47"/>
    <w:rsid w:val="09FE29B2"/>
    <w:rsid w:val="0A954B61"/>
    <w:rsid w:val="0AE17F1C"/>
    <w:rsid w:val="0B837B82"/>
    <w:rsid w:val="0D031398"/>
    <w:rsid w:val="0F207850"/>
    <w:rsid w:val="0F2B2DA2"/>
    <w:rsid w:val="11215FC0"/>
    <w:rsid w:val="11845B85"/>
    <w:rsid w:val="11A2456B"/>
    <w:rsid w:val="11CE5C69"/>
    <w:rsid w:val="120314AE"/>
    <w:rsid w:val="12FB0B6C"/>
    <w:rsid w:val="13421B62"/>
    <w:rsid w:val="14900FF3"/>
    <w:rsid w:val="14A86CCD"/>
    <w:rsid w:val="156758B0"/>
    <w:rsid w:val="15F355F1"/>
    <w:rsid w:val="16314110"/>
    <w:rsid w:val="16BC1C2B"/>
    <w:rsid w:val="17797B1C"/>
    <w:rsid w:val="17F81A60"/>
    <w:rsid w:val="187F1162"/>
    <w:rsid w:val="18B721DC"/>
    <w:rsid w:val="18DF7E53"/>
    <w:rsid w:val="19F85670"/>
    <w:rsid w:val="1A69031C"/>
    <w:rsid w:val="1AB772D9"/>
    <w:rsid w:val="1B8A571B"/>
    <w:rsid w:val="1CA30765"/>
    <w:rsid w:val="1CA522D2"/>
    <w:rsid w:val="1D205DE2"/>
    <w:rsid w:val="1DBE5C6B"/>
    <w:rsid w:val="1E7B061E"/>
    <w:rsid w:val="1E8F6C7E"/>
    <w:rsid w:val="1FD20E4C"/>
    <w:rsid w:val="2091237A"/>
    <w:rsid w:val="20B120D5"/>
    <w:rsid w:val="214C5011"/>
    <w:rsid w:val="21BA145D"/>
    <w:rsid w:val="21F65411"/>
    <w:rsid w:val="25EF7BAD"/>
    <w:rsid w:val="275A6090"/>
    <w:rsid w:val="27E36A7A"/>
    <w:rsid w:val="2896248B"/>
    <w:rsid w:val="28BB5D28"/>
    <w:rsid w:val="291B4ED7"/>
    <w:rsid w:val="29A64F72"/>
    <w:rsid w:val="2A1831F9"/>
    <w:rsid w:val="2AE64269"/>
    <w:rsid w:val="2AED253B"/>
    <w:rsid w:val="2B65243A"/>
    <w:rsid w:val="2BCE68F5"/>
    <w:rsid w:val="2C435FC9"/>
    <w:rsid w:val="2C993AEB"/>
    <w:rsid w:val="2D2D342B"/>
    <w:rsid w:val="30D23B86"/>
    <w:rsid w:val="328A65F5"/>
    <w:rsid w:val="32A2203A"/>
    <w:rsid w:val="32A7158A"/>
    <w:rsid w:val="32E26A66"/>
    <w:rsid w:val="32E91BA2"/>
    <w:rsid w:val="33A332E6"/>
    <w:rsid w:val="33C727D6"/>
    <w:rsid w:val="365B2DB7"/>
    <w:rsid w:val="37FA383B"/>
    <w:rsid w:val="386F2B4A"/>
    <w:rsid w:val="3A7013CB"/>
    <w:rsid w:val="3AD46F7A"/>
    <w:rsid w:val="3BB56AC5"/>
    <w:rsid w:val="3C911085"/>
    <w:rsid w:val="3D141F11"/>
    <w:rsid w:val="3E10092B"/>
    <w:rsid w:val="405E3BCF"/>
    <w:rsid w:val="40ED4F53"/>
    <w:rsid w:val="41BC37E3"/>
    <w:rsid w:val="41D63C39"/>
    <w:rsid w:val="43E53CC0"/>
    <w:rsid w:val="467A1037"/>
    <w:rsid w:val="46D83FB0"/>
    <w:rsid w:val="46E32F52"/>
    <w:rsid w:val="47811F51"/>
    <w:rsid w:val="47B33838"/>
    <w:rsid w:val="482374AD"/>
    <w:rsid w:val="48B16866"/>
    <w:rsid w:val="4B1650A7"/>
    <w:rsid w:val="4BC60D35"/>
    <w:rsid w:val="4C4D68A6"/>
    <w:rsid w:val="4D5C3245"/>
    <w:rsid w:val="4E105DDD"/>
    <w:rsid w:val="4E577EB0"/>
    <w:rsid w:val="4E943728"/>
    <w:rsid w:val="4F326E51"/>
    <w:rsid w:val="4F455E5D"/>
    <w:rsid w:val="4F7800DE"/>
    <w:rsid w:val="4FE64355"/>
    <w:rsid w:val="4FE92D8A"/>
    <w:rsid w:val="508605D9"/>
    <w:rsid w:val="51BD002A"/>
    <w:rsid w:val="524830FA"/>
    <w:rsid w:val="545F7D1D"/>
    <w:rsid w:val="55255F0F"/>
    <w:rsid w:val="55601F0C"/>
    <w:rsid w:val="56B539C6"/>
    <w:rsid w:val="57E05008"/>
    <w:rsid w:val="583C4344"/>
    <w:rsid w:val="589F66DB"/>
    <w:rsid w:val="5A58296B"/>
    <w:rsid w:val="5BCD6C18"/>
    <w:rsid w:val="5BD4669C"/>
    <w:rsid w:val="5BE54D4D"/>
    <w:rsid w:val="5C20728C"/>
    <w:rsid w:val="5C270EC2"/>
    <w:rsid w:val="5CD006F5"/>
    <w:rsid w:val="5D2D6F7F"/>
    <w:rsid w:val="5D876AFF"/>
    <w:rsid w:val="5E3801B0"/>
    <w:rsid w:val="5F786FBD"/>
    <w:rsid w:val="5F93061C"/>
    <w:rsid w:val="5FCB38CD"/>
    <w:rsid w:val="5FE377F5"/>
    <w:rsid w:val="60752F11"/>
    <w:rsid w:val="608A1A1F"/>
    <w:rsid w:val="60F014C7"/>
    <w:rsid w:val="61A31C59"/>
    <w:rsid w:val="62152854"/>
    <w:rsid w:val="622C5484"/>
    <w:rsid w:val="62984E8D"/>
    <w:rsid w:val="62DB2CB2"/>
    <w:rsid w:val="64794F88"/>
    <w:rsid w:val="651B73C9"/>
    <w:rsid w:val="65952409"/>
    <w:rsid w:val="65D63850"/>
    <w:rsid w:val="669339FA"/>
    <w:rsid w:val="66BC3F84"/>
    <w:rsid w:val="683E58F7"/>
    <w:rsid w:val="68790780"/>
    <w:rsid w:val="69A821AF"/>
    <w:rsid w:val="6BED72D9"/>
    <w:rsid w:val="6C1B3E73"/>
    <w:rsid w:val="6CE31E4C"/>
    <w:rsid w:val="6F502086"/>
    <w:rsid w:val="6F6A75EB"/>
    <w:rsid w:val="6F6B38C0"/>
    <w:rsid w:val="6F8F2BAE"/>
    <w:rsid w:val="710475CC"/>
    <w:rsid w:val="723D4B43"/>
    <w:rsid w:val="72792E28"/>
    <w:rsid w:val="72A746B3"/>
    <w:rsid w:val="72E4155E"/>
    <w:rsid w:val="735441C8"/>
    <w:rsid w:val="75492FB1"/>
    <w:rsid w:val="7760396D"/>
    <w:rsid w:val="789F2118"/>
    <w:rsid w:val="7B0C16FE"/>
    <w:rsid w:val="7C136915"/>
    <w:rsid w:val="7CB225D2"/>
    <w:rsid w:val="7D697400"/>
    <w:rsid w:val="7DC437A1"/>
    <w:rsid w:val="7E5A2376"/>
    <w:rsid w:val="7F02088F"/>
    <w:rsid w:val="7FBA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23A26B"/>
  <w15:docId w15:val="{2E4FFC50-E9AC-4847-9712-726D9E841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autoRedefine/>
    <w:qFormat/>
    <w:rsid w:val="00937EEC"/>
    <w:pPr>
      <w:widowControl w:val="0"/>
      <w:tabs>
        <w:tab w:val="left" w:pos="1245"/>
      </w:tabs>
    </w:pPr>
    <w:rPr>
      <w:rFonts w:ascii="仿宋" w:eastAsia="仿宋" w:hAnsi="仿宋" w:cs="Calibri"/>
      <w:spacing w:val="-1"/>
      <w:kern w:val="2"/>
      <w:sz w:val="30"/>
      <w:szCs w:val="30"/>
    </w:rPr>
  </w:style>
  <w:style w:type="paragraph" w:styleId="1">
    <w:name w:val="heading 1"/>
    <w:basedOn w:val="a1"/>
    <w:next w:val="a2"/>
    <w:link w:val="10"/>
    <w:qFormat/>
    <w:rsid w:val="0088752B"/>
    <w:pPr>
      <w:spacing w:after="220"/>
      <w:jc w:val="left"/>
      <w:outlineLvl w:val="0"/>
    </w:pPr>
  </w:style>
  <w:style w:type="paragraph" w:styleId="2">
    <w:name w:val="heading 2"/>
    <w:basedOn w:val="a0"/>
    <w:next w:val="a0"/>
    <w:link w:val="20"/>
    <w:qFormat/>
    <w:rsid w:val="0088752B"/>
    <w:pPr>
      <w:keepNext/>
      <w:tabs>
        <w:tab w:val="clear" w:pos="1245"/>
        <w:tab w:val="left" w:pos="1695"/>
      </w:tabs>
      <w:adjustRightInd w:val="0"/>
      <w:spacing w:line="312" w:lineRule="atLeast"/>
      <w:ind w:left="1360" w:firstLine="1347"/>
      <w:jc w:val="both"/>
      <w:textAlignment w:val="baseline"/>
      <w:outlineLvl w:val="1"/>
    </w:pPr>
    <w:rPr>
      <w:rFonts w:ascii="Times New Roman" w:eastAsia="宋体" w:hAnsi="Times New Roman" w:cs="Times New Roman"/>
      <w:spacing w:val="0"/>
      <w:kern w:val="0"/>
      <w:sz w:val="28"/>
      <w:szCs w:val="24"/>
    </w:rPr>
  </w:style>
  <w:style w:type="paragraph" w:styleId="3">
    <w:name w:val="heading 3"/>
    <w:basedOn w:val="a0"/>
    <w:next w:val="a3"/>
    <w:link w:val="30"/>
    <w:qFormat/>
    <w:rsid w:val="0088752B"/>
    <w:pPr>
      <w:keepNext/>
      <w:numPr>
        <w:numId w:val="2"/>
      </w:numPr>
      <w:tabs>
        <w:tab w:val="clear" w:pos="1245"/>
        <w:tab w:val="left" w:pos="765"/>
      </w:tabs>
      <w:jc w:val="center"/>
      <w:outlineLvl w:val="2"/>
    </w:pPr>
    <w:rPr>
      <w:rFonts w:ascii="Times New Roman" w:eastAsia="宋体" w:hAnsi="Times New Roman" w:cs="Times New Roman"/>
      <w:spacing w:val="0"/>
      <w:szCs w:val="24"/>
    </w:rPr>
  </w:style>
  <w:style w:type="paragraph" w:styleId="4">
    <w:name w:val="heading 4"/>
    <w:basedOn w:val="a0"/>
    <w:next w:val="a3"/>
    <w:link w:val="40"/>
    <w:qFormat/>
    <w:rsid w:val="0088752B"/>
    <w:pPr>
      <w:keepNext/>
      <w:keepLines/>
      <w:tabs>
        <w:tab w:val="clear" w:pos="1245"/>
      </w:tabs>
      <w:spacing w:before="280" w:after="290" w:line="372" w:lineRule="auto"/>
      <w:jc w:val="both"/>
      <w:outlineLvl w:val="3"/>
    </w:pPr>
    <w:rPr>
      <w:rFonts w:ascii="Arial" w:eastAsia="黑体" w:hAnsi="Arial" w:cs="Times New Roman"/>
      <w:b/>
      <w:spacing w:val="0"/>
      <w:sz w:val="28"/>
      <w:szCs w:val="20"/>
    </w:rPr>
  </w:style>
  <w:style w:type="paragraph" w:styleId="5">
    <w:name w:val="heading 5"/>
    <w:basedOn w:val="a1"/>
    <w:next w:val="a2"/>
    <w:link w:val="50"/>
    <w:qFormat/>
    <w:rsid w:val="0088752B"/>
    <w:pPr>
      <w:ind w:left="720"/>
      <w:outlineLvl w:val="4"/>
    </w:pPr>
    <w:rPr>
      <w:sz w:val="18"/>
    </w:rPr>
  </w:style>
  <w:style w:type="paragraph" w:styleId="6">
    <w:name w:val="heading 6"/>
    <w:basedOn w:val="a1"/>
    <w:next w:val="a2"/>
    <w:link w:val="60"/>
    <w:qFormat/>
    <w:rsid w:val="0088752B"/>
    <w:pPr>
      <w:ind w:left="1080"/>
      <w:outlineLvl w:val="5"/>
    </w:pPr>
    <w:rPr>
      <w:sz w:val="18"/>
    </w:rPr>
  </w:style>
  <w:style w:type="paragraph" w:styleId="7">
    <w:name w:val="heading 7"/>
    <w:basedOn w:val="a0"/>
    <w:next w:val="a0"/>
    <w:link w:val="70"/>
    <w:qFormat/>
    <w:rsid w:val="0088752B"/>
    <w:pPr>
      <w:keepNext/>
      <w:tabs>
        <w:tab w:val="clear" w:pos="1245"/>
      </w:tabs>
      <w:autoSpaceDE w:val="0"/>
      <w:autoSpaceDN w:val="0"/>
      <w:adjustRightInd w:val="0"/>
      <w:spacing w:line="400" w:lineRule="exact"/>
      <w:jc w:val="center"/>
      <w:outlineLvl w:val="6"/>
    </w:pPr>
    <w:rPr>
      <w:rFonts w:ascii="华文中宋" w:eastAsia="华文中宋" w:hAnsi="华文中宋" w:cs="Times New Roman"/>
      <w:b/>
      <w:bCs/>
      <w:color w:val="000000"/>
      <w:spacing w:val="0"/>
      <w:kern w:val="0"/>
      <w:sz w:val="24"/>
      <w:szCs w:val="21"/>
    </w:rPr>
  </w:style>
  <w:style w:type="paragraph" w:styleId="8">
    <w:name w:val="heading 8"/>
    <w:basedOn w:val="a0"/>
    <w:next w:val="a0"/>
    <w:link w:val="80"/>
    <w:qFormat/>
    <w:rsid w:val="0088752B"/>
    <w:pPr>
      <w:keepNext/>
      <w:keepLines/>
      <w:tabs>
        <w:tab w:val="clear" w:pos="1245"/>
      </w:tabs>
      <w:spacing w:before="240" w:after="64" w:line="317" w:lineRule="auto"/>
      <w:jc w:val="both"/>
      <w:outlineLvl w:val="7"/>
    </w:pPr>
    <w:rPr>
      <w:rFonts w:ascii="Arial" w:eastAsia="黑体" w:hAnsi="Arial" w:cs="Times New Roman"/>
      <w:spacing w:val="0"/>
      <w:sz w:val="24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2">
    <w:name w:val="Body Text"/>
    <w:basedOn w:val="a0"/>
    <w:link w:val="a7"/>
    <w:autoRedefine/>
    <w:unhideWhenUsed/>
    <w:qFormat/>
    <w:rsid w:val="00937EEC"/>
    <w:pPr>
      <w:autoSpaceDE w:val="0"/>
      <w:autoSpaceDN w:val="0"/>
      <w:ind w:firstLineChars="200" w:firstLine="636"/>
    </w:pPr>
    <w:rPr>
      <w:rFonts w:cs="仿宋"/>
      <w:kern w:val="0"/>
      <w:sz w:val="32"/>
      <w:szCs w:val="32"/>
      <w:lang w:val="zh-CN" w:bidi="zh-CN"/>
    </w:rPr>
  </w:style>
  <w:style w:type="paragraph" w:styleId="a8">
    <w:name w:val="footer"/>
    <w:basedOn w:val="a0"/>
    <w:link w:val="a9"/>
    <w:autoRedefine/>
    <w:unhideWhenUsed/>
    <w:qFormat/>
    <w:rsid w:val="00937EE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0"/>
    <w:link w:val="ab"/>
    <w:autoRedefine/>
    <w:unhideWhenUsed/>
    <w:qFormat/>
    <w:rsid w:val="00937E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5"/>
    <w:autoRedefine/>
    <w:qFormat/>
    <w:rsid w:val="00937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4"/>
    <w:autoRedefine/>
    <w:unhideWhenUsed/>
    <w:qFormat/>
    <w:rsid w:val="00937EEC"/>
    <w:rPr>
      <w:color w:val="0563C1" w:themeColor="hyperlink"/>
      <w:u w:val="single"/>
    </w:rPr>
  </w:style>
  <w:style w:type="paragraph" w:styleId="a">
    <w:name w:val="List Paragraph"/>
    <w:basedOn w:val="a0"/>
    <w:autoRedefine/>
    <w:uiPriority w:val="34"/>
    <w:qFormat/>
    <w:rsid w:val="00937EEC"/>
    <w:pPr>
      <w:numPr>
        <w:numId w:val="1"/>
      </w:numPr>
    </w:pPr>
  </w:style>
  <w:style w:type="character" w:customStyle="1" w:styleId="11">
    <w:name w:val="未处理的提及1"/>
    <w:basedOn w:val="a4"/>
    <w:autoRedefine/>
    <w:uiPriority w:val="99"/>
    <w:semiHidden/>
    <w:unhideWhenUsed/>
    <w:qFormat/>
    <w:rsid w:val="00937EEC"/>
    <w:rPr>
      <w:color w:val="605E5C"/>
      <w:shd w:val="clear" w:color="auto" w:fill="E1DFDD"/>
    </w:rPr>
  </w:style>
  <w:style w:type="character" w:customStyle="1" w:styleId="ab">
    <w:name w:val="页眉 字符"/>
    <w:basedOn w:val="a4"/>
    <w:link w:val="aa"/>
    <w:autoRedefine/>
    <w:qFormat/>
    <w:rsid w:val="00937EEC"/>
    <w:rPr>
      <w:sz w:val="18"/>
      <w:szCs w:val="18"/>
    </w:rPr>
  </w:style>
  <w:style w:type="character" w:customStyle="1" w:styleId="a9">
    <w:name w:val="页脚 字符"/>
    <w:basedOn w:val="a4"/>
    <w:link w:val="a8"/>
    <w:autoRedefine/>
    <w:uiPriority w:val="99"/>
    <w:qFormat/>
    <w:rsid w:val="00937EEC"/>
    <w:rPr>
      <w:sz w:val="18"/>
      <w:szCs w:val="18"/>
    </w:rPr>
  </w:style>
  <w:style w:type="character" w:customStyle="1" w:styleId="a7">
    <w:name w:val="正文文本 字符"/>
    <w:basedOn w:val="a4"/>
    <w:link w:val="a2"/>
    <w:autoRedefine/>
    <w:uiPriority w:val="1"/>
    <w:qFormat/>
    <w:rsid w:val="00937EEC"/>
    <w:rPr>
      <w:rFonts w:ascii="仿宋" w:eastAsia="仿宋" w:hAnsi="仿宋" w:cs="仿宋"/>
      <w:spacing w:val="-1"/>
      <w:sz w:val="32"/>
      <w:szCs w:val="32"/>
      <w:lang w:val="zh-CN" w:bidi="zh-CN"/>
    </w:rPr>
  </w:style>
  <w:style w:type="character" w:customStyle="1" w:styleId="21">
    <w:name w:val="未处理的提及2"/>
    <w:basedOn w:val="a4"/>
    <w:uiPriority w:val="99"/>
    <w:semiHidden/>
    <w:unhideWhenUsed/>
    <w:qFormat/>
    <w:rsid w:val="00937EEC"/>
    <w:rPr>
      <w:color w:val="605E5C"/>
      <w:shd w:val="clear" w:color="auto" w:fill="E1DFDD"/>
    </w:rPr>
  </w:style>
  <w:style w:type="character" w:customStyle="1" w:styleId="10">
    <w:name w:val="标题 1 字符"/>
    <w:basedOn w:val="a4"/>
    <w:link w:val="1"/>
    <w:rsid w:val="0088752B"/>
    <w:rPr>
      <w:rFonts w:ascii="Arial" w:eastAsia="宋体" w:hAnsi="Arial" w:cs="Times New Roman"/>
      <w:b/>
      <w:bCs/>
      <w:spacing w:val="-5"/>
      <w:sz w:val="24"/>
      <w:lang w:bidi="he-IL"/>
    </w:rPr>
  </w:style>
  <w:style w:type="character" w:customStyle="1" w:styleId="20">
    <w:name w:val="标题 2 字符"/>
    <w:basedOn w:val="a4"/>
    <w:link w:val="2"/>
    <w:rsid w:val="0088752B"/>
    <w:rPr>
      <w:rFonts w:ascii="Times New Roman" w:eastAsia="宋体" w:hAnsi="Times New Roman" w:cs="Times New Roman"/>
      <w:sz w:val="28"/>
      <w:szCs w:val="24"/>
    </w:rPr>
  </w:style>
  <w:style w:type="character" w:customStyle="1" w:styleId="30">
    <w:name w:val="标题 3 字符"/>
    <w:basedOn w:val="a4"/>
    <w:link w:val="3"/>
    <w:rsid w:val="0088752B"/>
    <w:rPr>
      <w:rFonts w:ascii="Times New Roman" w:eastAsia="宋体" w:hAnsi="Times New Roman" w:cs="Times New Roman"/>
      <w:kern w:val="2"/>
      <w:sz w:val="30"/>
      <w:szCs w:val="24"/>
    </w:rPr>
  </w:style>
  <w:style w:type="character" w:customStyle="1" w:styleId="40">
    <w:name w:val="标题 4 字符"/>
    <w:basedOn w:val="a4"/>
    <w:link w:val="4"/>
    <w:rsid w:val="0088752B"/>
    <w:rPr>
      <w:rFonts w:ascii="Arial" w:eastAsia="黑体" w:hAnsi="Arial" w:cs="Times New Roman"/>
      <w:b/>
      <w:kern w:val="2"/>
      <w:sz w:val="28"/>
    </w:rPr>
  </w:style>
  <w:style w:type="character" w:customStyle="1" w:styleId="50">
    <w:name w:val="标题 5 字符"/>
    <w:basedOn w:val="a4"/>
    <w:link w:val="5"/>
    <w:rsid w:val="0088752B"/>
    <w:rPr>
      <w:rFonts w:ascii="Arial" w:eastAsia="宋体" w:hAnsi="Arial" w:cs="Times New Roman"/>
      <w:b/>
      <w:bCs/>
      <w:spacing w:val="-5"/>
      <w:sz w:val="18"/>
      <w:lang w:bidi="he-IL"/>
    </w:rPr>
  </w:style>
  <w:style w:type="character" w:customStyle="1" w:styleId="60">
    <w:name w:val="标题 6 字符"/>
    <w:basedOn w:val="a4"/>
    <w:link w:val="6"/>
    <w:rsid w:val="0088752B"/>
    <w:rPr>
      <w:rFonts w:ascii="Arial" w:eastAsia="宋体" w:hAnsi="Arial" w:cs="Times New Roman"/>
      <w:b/>
      <w:bCs/>
      <w:spacing w:val="-5"/>
      <w:sz w:val="18"/>
      <w:lang w:bidi="he-IL"/>
    </w:rPr>
  </w:style>
  <w:style w:type="character" w:customStyle="1" w:styleId="70">
    <w:name w:val="标题 7 字符"/>
    <w:basedOn w:val="a4"/>
    <w:link w:val="7"/>
    <w:rsid w:val="0088752B"/>
    <w:rPr>
      <w:rFonts w:ascii="华文中宋" w:eastAsia="华文中宋" w:hAnsi="华文中宋" w:cs="Times New Roman"/>
      <w:b/>
      <w:bCs/>
      <w:color w:val="000000"/>
      <w:sz w:val="24"/>
      <w:szCs w:val="21"/>
    </w:rPr>
  </w:style>
  <w:style w:type="character" w:customStyle="1" w:styleId="80">
    <w:name w:val="标题 8 字符"/>
    <w:basedOn w:val="a4"/>
    <w:link w:val="8"/>
    <w:rsid w:val="0088752B"/>
    <w:rPr>
      <w:rFonts w:ascii="Arial" w:eastAsia="黑体" w:hAnsi="Arial" w:cs="Times New Roman"/>
      <w:kern w:val="2"/>
      <w:sz w:val="24"/>
      <w:szCs w:val="24"/>
    </w:rPr>
  </w:style>
  <w:style w:type="paragraph" w:customStyle="1" w:styleId="a1">
    <w:name w:val="基准标题"/>
    <w:basedOn w:val="a0"/>
    <w:next w:val="a2"/>
    <w:rsid w:val="0088752B"/>
    <w:pPr>
      <w:widowControl/>
      <w:tabs>
        <w:tab w:val="clear" w:pos="1245"/>
      </w:tabs>
      <w:jc w:val="both"/>
    </w:pPr>
    <w:rPr>
      <w:rFonts w:ascii="Arial" w:eastAsia="宋体" w:hAnsi="Arial" w:cs="Times New Roman"/>
      <w:b/>
      <w:bCs/>
      <w:spacing w:val="-5"/>
      <w:kern w:val="0"/>
      <w:sz w:val="24"/>
      <w:szCs w:val="20"/>
      <w:lang w:bidi="he-IL"/>
    </w:rPr>
  </w:style>
  <w:style w:type="paragraph" w:styleId="a3">
    <w:name w:val="Normal Indent"/>
    <w:basedOn w:val="a0"/>
    <w:link w:val="ae"/>
    <w:rsid w:val="0088752B"/>
    <w:pPr>
      <w:tabs>
        <w:tab w:val="clear" w:pos="1245"/>
      </w:tabs>
      <w:ind w:firstLineChars="200" w:firstLine="420"/>
      <w:jc w:val="both"/>
    </w:pPr>
    <w:rPr>
      <w:rFonts w:ascii="Times New Roman" w:eastAsia="宋体" w:hAnsi="Times New Roman" w:cs="Times New Roman"/>
      <w:spacing w:val="0"/>
      <w:sz w:val="21"/>
      <w:szCs w:val="24"/>
    </w:rPr>
  </w:style>
  <w:style w:type="character" w:customStyle="1" w:styleId="ae">
    <w:name w:val="正文缩进 字符"/>
    <w:link w:val="a3"/>
    <w:rsid w:val="0088752B"/>
    <w:rPr>
      <w:rFonts w:ascii="Times New Roman" w:eastAsia="宋体" w:hAnsi="Times New Roman" w:cs="Times New Roman"/>
      <w:kern w:val="2"/>
      <w:sz w:val="21"/>
      <w:szCs w:val="24"/>
    </w:rPr>
  </w:style>
  <w:style w:type="paragraph" w:styleId="af">
    <w:name w:val="Note Heading"/>
    <w:basedOn w:val="a0"/>
    <w:next w:val="a0"/>
    <w:link w:val="af0"/>
    <w:uiPriority w:val="99"/>
    <w:unhideWhenUsed/>
    <w:qFormat/>
    <w:rsid w:val="0088752B"/>
    <w:pPr>
      <w:tabs>
        <w:tab w:val="clear" w:pos="1245"/>
      </w:tabs>
      <w:jc w:val="center"/>
    </w:pPr>
    <w:rPr>
      <w:rFonts w:ascii="Times New Roman" w:eastAsia="宋体" w:hAnsi="Times New Roman" w:cs="Times New Roman"/>
      <w:spacing w:val="0"/>
      <w:sz w:val="21"/>
      <w:szCs w:val="24"/>
    </w:rPr>
  </w:style>
  <w:style w:type="character" w:customStyle="1" w:styleId="af0">
    <w:name w:val="注释标题 字符"/>
    <w:basedOn w:val="a4"/>
    <w:link w:val="af"/>
    <w:uiPriority w:val="99"/>
    <w:rsid w:val="0088752B"/>
    <w:rPr>
      <w:rFonts w:ascii="Times New Roman" w:eastAsia="宋体" w:hAnsi="Times New Roman" w:cs="Times New Roman"/>
      <w:kern w:val="2"/>
      <w:sz w:val="21"/>
      <w:szCs w:val="24"/>
    </w:rPr>
  </w:style>
  <w:style w:type="paragraph" w:styleId="af1">
    <w:name w:val="annotation text"/>
    <w:basedOn w:val="a0"/>
    <w:link w:val="af2"/>
    <w:rsid w:val="0088752B"/>
    <w:pPr>
      <w:tabs>
        <w:tab w:val="clear" w:pos="1245"/>
      </w:tabs>
    </w:pPr>
    <w:rPr>
      <w:rFonts w:ascii="Times New Roman" w:eastAsia="宋体" w:hAnsi="Times New Roman" w:cs="Times New Roman"/>
      <w:spacing w:val="0"/>
      <w:sz w:val="21"/>
      <w:szCs w:val="24"/>
    </w:rPr>
  </w:style>
  <w:style w:type="character" w:customStyle="1" w:styleId="af2">
    <w:name w:val="批注文字 字符"/>
    <w:basedOn w:val="a4"/>
    <w:link w:val="af1"/>
    <w:rsid w:val="0088752B"/>
    <w:rPr>
      <w:rFonts w:ascii="Times New Roman" w:eastAsia="宋体" w:hAnsi="Times New Roman" w:cs="Times New Roman"/>
      <w:kern w:val="2"/>
      <w:sz w:val="21"/>
      <w:szCs w:val="24"/>
    </w:rPr>
  </w:style>
  <w:style w:type="paragraph" w:styleId="af3">
    <w:name w:val="Body Text Indent"/>
    <w:basedOn w:val="a0"/>
    <w:link w:val="af4"/>
    <w:rsid w:val="0088752B"/>
    <w:pPr>
      <w:tabs>
        <w:tab w:val="clear" w:pos="1245"/>
      </w:tabs>
      <w:adjustRightInd w:val="0"/>
      <w:spacing w:line="360" w:lineRule="atLeast"/>
      <w:ind w:left="360" w:hanging="360"/>
      <w:textAlignment w:val="baseline"/>
    </w:pPr>
    <w:rPr>
      <w:rFonts w:ascii="昆仑仿宋" w:eastAsia="昆仑仿宋" w:hAnsi="Times New Roman" w:cs="Times New Roman"/>
      <w:spacing w:val="0"/>
      <w:kern w:val="0"/>
      <w:szCs w:val="20"/>
    </w:rPr>
  </w:style>
  <w:style w:type="character" w:customStyle="1" w:styleId="af4">
    <w:name w:val="正文文本缩进 字符"/>
    <w:basedOn w:val="a4"/>
    <w:link w:val="af3"/>
    <w:rsid w:val="0088752B"/>
    <w:rPr>
      <w:rFonts w:ascii="昆仑仿宋" w:eastAsia="昆仑仿宋" w:hAnsi="Times New Roman" w:cs="Times New Roman"/>
      <w:sz w:val="30"/>
    </w:rPr>
  </w:style>
  <w:style w:type="paragraph" w:styleId="af5">
    <w:name w:val="Block Text"/>
    <w:basedOn w:val="a0"/>
    <w:rsid w:val="0088752B"/>
    <w:pPr>
      <w:tabs>
        <w:tab w:val="clear" w:pos="1245"/>
      </w:tabs>
      <w:spacing w:line="250" w:lineRule="exact"/>
      <w:ind w:left="113" w:right="113"/>
      <w:jc w:val="center"/>
    </w:pPr>
    <w:rPr>
      <w:rFonts w:ascii="Arial" w:eastAsia="宋体" w:hAnsi="Arial" w:cs="Times New Roman"/>
      <w:spacing w:val="0"/>
      <w:sz w:val="18"/>
      <w:szCs w:val="20"/>
    </w:rPr>
  </w:style>
  <w:style w:type="paragraph" w:styleId="af6">
    <w:name w:val="Plain Text"/>
    <w:basedOn w:val="a0"/>
    <w:link w:val="af7"/>
    <w:rsid w:val="0088752B"/>
    <w:pPr>
      <w:tabs>
        <w:tab w:val="clear" w:pos="1245"/>
      </w:tabs>
      <w:jc w:val="both"/>
    </w:pPr>
    <w:rPr>
      <w:rFonts w:ascii="宋体" w:eastAsia="宋体" w:hAnsi="Plotter" w:cs="Times New Roman"/>
      <w:spacing w:val="0"/>
      <w:sz w:val="21"/>
      <w:szCs w:val="20"/>
    </w:rPr>
  </w:style>
  <w:style w:type="character" w:customStyle="1" w:styleId="af7">
    <w:name w:val="纯文本 字符"/>
    <w:basedOn w:val="a4"/>
    <w:link w:val="af6"/>
    <w:rsid w:val="0088752B"/>
    <w:rPr>
      <w:rFonts w:ascii="宋体" w:eastAsia="宋体" w:hAnsi="Plotter" w:cs="Times New Roman"/>
      <w:kern w:val="2"/>
      <w:sz w:val="21"/>
    </w:rPr>
  </w:style>
  <w:style w:type="paragraph" w:styleId="af8">
    <w:name w:val="Date"/>
    <w:basedOn w:val="a0"/>
    <w:next w:val="a0"/>
    <w:link w:val="af9"/>
    <w:rsid w:val="0088752B"/>
    <w:pPr>
      <w:tabs>
        <w:tab w:val="clear" w:pos="1245"/>
      </w:tabs>
      <w:jc w:val="both"/>
    </w:pPr>
    <w:rPr>
      <w:rFonts w:ascii="宋体" w:eastAsia="宋体" w:hAnsi="Times New Roman" w:cs="Times New Roman"/>
      <w:spacing w:val="0"/>
      <w:kern w:val="0"/>
      <w:sz w:val="28"/>
      <w:szCs w:val="20"/>
    </w:rPr>
  </w:style>
  <w:style w:type="character" w:customStyle="1" w:styleId="af9">
    <w:name w:val="日期 字符"/>
    <w:basedOn w:val="a4"/>
    <w:link w:val="af8"/>
    <w:rsid w:val="0088752B"/>
    <w:rPr>
      <w:rFonts w:ascii="宋体" w:eastAsia="宋体" w:hAnsi="Times New Roman" w:cs="Times New Roman"/>
      <w:sz w:val="28"/>
    </w:rPr>
  </w:style>
  <w:style w:type="paragraph" w:styleId="22">
    <w:name w:val="Body Text Indent 2"/>
    <w:basedOn w:val="a0"/>
    <w:link w:val="23"/>
    <w:rsid w:val="0088752B"/>
    <w:pPr>
      <w:tabs>
        <w:tab w:val="clear" w:pos="1245"/>
      </w:tabs>
      <w:adjustRightInd w:val="0"/>
      <w:spacing w:line="360" w:lineRule="atLeast"/>
      <w:ind w:left="480" w:hanging="480"/>
      <w:textAlignment w:val="baseline"/>
    </w:pPr>
    <w:rPr>
      <w:rFonts w:ascii="昆仑仿宋" w:eastAsia="昆仑仿宋" w:hAnsi="Times New Roman" w:cs="Times New Roman"/>
      <w:spacing w:val="0"/>
      <w:kern w:val="0"/>
      <w:szCs w:val="20"/>
    </w:rPr>
  </w:style>
  <w:style w:type="character" w:customStyle="1" w:styleId="23">
    <w:name w:val="正文文本缩进 2 字符"/>
    <w:basedOn w:val="a4"/>
    <w:link w:val="22"/>
    <w:rsid w:val="0088752B"/>
    <w:rPr>
      <w:rFonts w:ascii="昆仑仿宋" w:eastAsia="昆仑仿宋" w:hAnsi="Times New Roman" w:cs="Times New Roman"/>
      <w:sz w:val="30"/>
    </w:rPr>
  </w:style>
  <w:style w:type="paragraph" w:styleId="afa">
    <w:name w:val="Balloon Text"/>
    <w:basedOn w:val="a0"/>
    <w:link w:val="afb"/>
    <w:semiHidden/>
    <w:rsid w:val="0088752B"/>
    <w:pPr>
      <w:tabs>
        <w:tab w:val="clear" w:pos="1245"/>
      </w:tabs>
      <w:jc w:val="both"/>
    </w:pPr>
    <w:rPr>
      <w:rFonts w:ascii="Times New Roman" w:eastAsia="宋体" w:hAnsi="Times New Roman" w:cs="Times New Roman"/>
      <w:spacing w:val="0"/>
      <w:sz w:val="18"/>
      <w:szCs w:val="18"/>
    </w:rPr>
  </w:style>
  <w:style w:type="character" w:customStyle="1" w:styleId="afb">
    <w:name w:val="批注框文本 字符"/>
    <w:basedOn w:val="a4"/>
    <w:link w:val="afa"/>
    <w:semiHidden/>
    <w:rsid w:val="0088752B"/>
    <w:rPr>
      <w:rFonts w:ascii="Times New Roman" w:eastAsia="宋体" w:hAnsi="Times New Roman" w:cs="Times New Roman"/>
      <w:kern w:val="2"/>
      <w:sz w:val="18"/>
      <w:szCs w:val="18"/>
    </w:rPr>
  </w:style>
  <w:style w:type="paragraph" w:styleId="TOC1">
    <w:name w:val="toc 1"/>
    <w:basedOn w:val="a0"/>
    <w:next w:val="a0"/>
    <w:rsid w:val="0088752B"/>
    <w:pPr>
      <w:tabs>
        <w:tab w:val="clear" w:pos="1245"/>
        <w:tab w:val="left" w:pos="426"/>
        <w:tab w:val="right" w:leader="dot" w:pos="9629"/>
      </w:tabs>
      <w:spacing w:line="360" w:lineRule="auto"/>
      <w:jc w:val="both"/>
    </w:pPr>
    <w:rPr>
      <w:rFonts w:ascii="Arial" w:eastAsia="宋体" w:hAnsi="Arial" w:cs="Arial"/>
      <w:bCs/>
      <w:spacing w:val="0"/>
      <w:sz w:val="28"/>
      <w:szCs w:val="24"/>
    </w:rPr>
  </w:style>
  <w:style w:type="paragraph" w:styleId="51">
    <w:name w:val="List 5"/>
    <w:basedOn w:val="a0"/>
    <w:rsid w:val="0088752B"/>
    <w:pPr>
      <w:tabs>
        <w:tab w:val="clear" w:pos="1245"/>
      </w:tabs>
      <w:ind w:leftChars="800" w:left="100" w:hangingChars="200" w:hanging="200"/>
      <w:jc w:val="both"/>
    </w:pPr>
    <w:rPr>
      <w:rFonts w:ascii="Times New Roman" w:eastAsia="宋体" w:hAnsi="Times New Roman" w:cs="Times New Roman"/>
      <w:spacing w:val="0"/>
      <w:sz w:val="21"/>
      <w:szCs w:val="24"/>
    </w:rPr>
  </w:style>
  <w:style w:type="paragraph" w:styleId="31">
    <w:name w:val="Body Text Indent 3"/>
    <w:basedOn w:val="a0"/>
    <w:link w:val="32"/>
    <w:rsid w:val="0088752B"/>
    <w:pPr>
      <w:tabs>
        <w:tab w:val="clear" w:pos="1245"/>
      </w:tabs>
      <w:adjustRightInd w:val="0"/>
      <w:spacing w:line="360" w:lineRule="auto"/>
      <w:ind w:firstLine="480"/>
      <w:textAlignment w:val="baseline"/>
    </w:pPr>
    <w:rPr>
      <w:rFonts w:ascii="Times New Roman" w:eastAsia="宋体" w:hAnsi="Times New Roman" w:cs="Times New Roman"/>
      <w:spacing w:val="0"/>
      <w:kern w:val="0"/>
      <w:sz w:val="28"/>
      <w:szCs w:val="20"/>
    </w:rPr>
  </w:style>
  <w:style w:type="character" w:customStyle="1" w:styleId="32">
    <w:name w:val="正文文本缩进 3 字符"/>
    <w:basedOn w:val="a4"/>
    <w:link w:val="31"/>
    <w:rsid w:val="0088752B"/>
    <w:rPr>
      <w:rFonts w:ascii="Times New Roman" w:eastAsia="宋体" w:hAnsi="Times New Roman" w:cs="Times New Roman"/>
      <w:sz w:val="28"/>
    </w:rPr>
  </w:style>
  <w:style w:type="paragraph" w:styleId="afc">
    <w:name w:val="Normal (Web)"/>
    <w:basedOn w:val="a0"/>
    <w:rsid w:val="0088752B"/>
    <w:pPr>
      <w:widowControl/>
      <w:tabs>
        <w:tab w:val="clear" w:pos="1245"/>
      </w:tabs>
      <w:spacing w:before="240" w:after="60"/>
      <w:jc w:val="both"/>
    </w:pPr>
    <w:rPr>
      <w:rFonts w:ascii="宋体" w:eastAsia="宋体" w:hAnsi="宋体" w:cs="宋体"/>
      <w:color w:val="000000"/>
      <w:spacing w:val="0"/>
      <w:kern w:val="0"/>
      <w:sz w:val="24"/>
      <w:szCs w:val="24"/>
    </w:rPr>
  </w:style>
  <w:style w:type="paragraph" w:styleId="afd">
    <w:name w:val="Title"/>
    <w:basedOn w:val="a0"/>
    <w:next w:val="a0"/>
    <w:link w:val="afe"/>
    <w:qFormat/>
    <w:rsid w:val="0088752B"/>
    <w:pPr>
      <w:widowControl/>
      <w:tabs>
        <w:tab w:val="clear" w:pos="1245"/>
      </w:tabs>
      <w:autoSpaceDE w:val="0"/>
      <w:autoSpaceDN w:val="0"/>
      <w:spacing w:line="240" w:lineRule="atLeast"/>
      <w:jc w:val="center"/>
    </w:pPr>
    <w:rPr>
      <w:rFonts w:ascii="AvantGarde" w:eastAsia="宋体" w:hAnsi="AvantGarde" w:cs="Times New Roman"/>
      <w:b/>
      <w:i/>
      <w:spacing w:val="0"/>
      <w:sz w:val="48"/>
      <w:szCs w:val="24"/>
      <w:u w:val="single"/>
    </w:rPr>
  </w:style>
  <w:style w:type="character" w:customStyle="1" w:styleId="afe">
    <w:name w:val="标题 字符"/>
    <w:basedOn w:val="a4"/>
    <w:link w:val="afd"/>
    <w:rsid w:val="0088752B"/>
    <w:rPr>
      <w:rFonts w:ascii="AvantGarde" w:eastAsia="宋体" w:hAnsi="AvantGarde" w:cs="Times New Roman"/>
      <w:b/>
      <w:i/>
      <w:kern w:val="2"/>
      <w:sz w:val="48"/>
      <w:szCs w:val="24"/>
      <w:u w:val="single"/>
    </w:rPr>
  </w:style>
  <w:style w:type="character" w:styleId="aff">
    <w:name w:val="page number"/>
    <w:rsid w:val="0088752B"/>
  </w:style>
  <w:style w:type="character" w:styleId="aff0">
    <w:name w:val="Emphasis"/>
    <w:qFormat/>
    <w:rsid w:val="0088752B"/>
    <w:rPr>
      <w:i/>
      <w:iCs/>
    </w:rPr>
  </w:style>
  <w:style w:type="character" w:customStyle="1" w:styleId="CharChar2">
    <w:name w:val="Char Char2"/>
    <w:rsid w:val="0088752B"/>
    <w:rPr>
      <w:rFonts w:ascii="AvantGarde" w:hAnsi="AvantGarde"/>
      <w:b/>
      <w:i/>
      <w:kern w:val="2"/>
      <w:sz w:val="48"/>
      <w:szCs w:val="24"/>
      <w:u w:val="single"/>
    </w:rPr>
  </w:style>
  <w:style w:type="character" w:customStyle="1" w:styleId="10pt">
    <w:name w:val="正文文本 + 10 pt"/>
    <w:aliases w:val="间距 13 pt"/>
    <w:qFormat/>
    <w:rsid w:val="0088752B"/>
    <w:rPr>
      <w:rFonts w:ascii="MingLiU" w:eastAsia="MingLiU" w:hAnsi="MingLiU" w:cs="MingLiU" w:hint="eastAsia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zh-CN"/>
    </w:rPr>
  </w:style>
  <w:style w:type="paragraph" w:customStyle="1" w:styleId="12">
    <w:name w:val="列出段落1"/>
    <w:basedOn w:val="a0"/>
    <w:uiPriority w:val="34"/>
    <w:qFormat/>
    <w:rsid w:val="0088752B"/>
    <w:pPr>
      <w:tabs>
        <w:tab w:val="clear" w:pos="1245"/>
      </w:tabs>
      <w:ind w:firstLineChars="200" w:firstLine="420"/>
      <w:jc w:val="both"/>
    </w:pPr>
    <w:rPr>
      <w:rFonts w:ascii="Times New Roman" w:eastAsia="宋体" w:hAnsi="Times New Roman" w:cs="Times New Roman"/>
      <w:spacing w:val="0"/>
      <w:sz w:val="21"/>
      <w:szCs w:val="24"/>
    </w:rPr>
  </w:style>
  <w:style w:type="paragraph" w:customStyle="1" w:styleId="WPSOffice1">
    <w:name w:val="WPSOffice手动目录 1"/>
    <w:rsid w:val="0088752B"/>
    <w:rPr>
      <w:rFonts w:ascii="Times New Roman" w:eastAsia="宋体" w:hAnsi="Times New Roman" w:cs="Times New Roman"/>
    </w:rPr>
  </w:style>
  <w:style w:type="paragraph" w:customStyle="1" w:styleId="ParaCharCharCharChar">
    <w:name w:val="默认段落字体 Para Char Char Char Char"/>
    <w:basedOn w:val="a0"/>
    <w:rsid w:val="0088752B"/>
    <w:pPr>
      <w:tabs>
        <w:tab w:val="clear" w:pos="1245"/>
      </w:tabs>
      <w:jc w:val="both"/>
    </w:pPr>
    <w:rPr>
      <w:rFonts w:ascii="Times New Roman" w:eastAsia="宋体" w:hAnsi="Times New Roman" w:cs="Times New Roman"/>
      <w:spacing w:val="0"/>
      <w:sz w:val="21"/>
      <w:szCs w:val="24"/>
    </w:rPr>
  </w:style>
  <w:style w:type="paragraph" w:customStyle="1" w:styleId="Char">
    <w:name w:val="Char"/>
    <w:basedOn w:val="a0"/>
    <w:rsid w:val="0088752B"/>
    <w:pPr>
      <w:tabs>
        <w:tab w:val="clear" w:pos="1245"/>
      </w:tabs>
      <w:jc w:val="both"/>
    </w:pPr>
    <w:rPr>
      <w:rFonts w:ascii="Times New Roman" w:eastAsia="宋体" w:hAnsi="Times New Roman" w:cs="Times New Roman"/>
      <w:spacing w:val="0"/>
      <w:sz w:val="21"/>
      <w:szCs w:val="20"/>
    </w:rPr>
  </w:style>
  <w:style w:type="paragraph" w:customStyle="1" w:styleId="aff1">
    <w:name w:val="正文缩"/>
    <w:basedOn w:val="a0"/>
    <w:rsid w:val="0088752B"/>
    <w:pPr>
      <w:tabs>
        <w:tab w:val="clear" w:pos="1245"/>
      </w:tabs>
      <w:adjustRightInd w:val="0"/>
      <w:snapToGrid w:val="0"/>
      <w:spacing w:line="480" w:lineRule="atLeast"/>
      <w:ind w:firstLine="150"/>
      <w:jc w:val="both"/>
    </w:pPr>
    <w:rPr>
      <w:rFonts w:ascii="宋体" w:eastAsia="宋体" w:hAnsi="Times New Roman" w:cs="Times New Roman"/>
      <w:snapToGrid w:val="0"/>
      <w:spacing w:val="6"/>
      <w:kern w:val="0"/>
      <w:sz w:val="28"/>
      <w:szCs w:val="20"/>
    </w:rPr>
  </w:style>
  <w:style w:type="paragraph" w:customStyle="1" w:styleId="p0">
    <w:name w:val="p0"/>
    <w:basedOn w:val="a0"/>
    <w:rsid w:val="0088752B"/>
    <w:pPr>
      <w:widowControl/>
      <w:tabs>
        <w:tab w:val="clear" w:pos="1245"/>
      </w:tabs>
      <w:jc w:val="both"/>
    </w:pPr>
    <w:rPr>
      <w:rFonts w:ascii="Times New Roman" w:eastAsia="宋体" w:hAnsi="Times New Roman" w:cs="Times New Roman"/>
      <w:color w:val="0000FF"/>
      <w:spacing w:val="0"/>
      <w:sz w:val="24"/>
      <w:szCs w:val="24"/>
    </w:rPr>
  </w:style>
  <w:style w:type="paragraph" w:customStyle="1" w:styleId="aff2">
    <w:name w:val="表头"/>
    <w:basedOn w:val="a0"/>
    <w:rsid w:val="0088752B"/>
    <w:pPr>
      <w:tabs>
        <w:tab w:val="clear" w:pos="1245"/>
      </w:tabs>
      <w:adjustRightInd w:val="0"/>
      <w:spacing w:before="80" w:after="80"/>
      <w:jc w:val="center"/>
      <w:textAlignment w:val="baseline"/>
    </w:pPr>
    <w:rPr>
      <w:rFonts w:ascii="昆仑仿宋" w:eastAsia="昆仑仿宋" w:hAnsi="Times New Roman" w:cs="Times New Roman"/>
      <w:spacing w:val="0"/>
      <w:kern w:val="0"/>
      <w:sz w:val="24"/>
      <w:szCs w:val="20"/>
    </w:rPr>
  </w:style>
  <w:style w:type="paragraph" w:customStyle="1" w:styleId="MZH3">
    <w:name w:val="MZH3"/>
    <w:basedOn w:val="a3"/>
    <w:rsid w:val="0088752B"/>
    <w:pPr>
      <w:numPr>
        <w:ilvl w:val="2"/>
        <w:numId w:val="3"/>
      </w:numPr>
      <w:tabs>
        <w:tab w:val="left" w:pos="720"/>
      </w:tabs>
      <w:ind w:firstLineChars="0" w:firstLine="0"/>
    </w:pPr>
    <w:rPr>
      <w:sz w:val="24"/>
    </w:rPr>
  </w:style>
  <w:style w:type="paragraph" w:customStyle="1" w:styleId="Char0">
    <w:name w:val="Char"/>
    <w:basedOn w:val="a0"/>
    <w:rsid w:val="0088752B"/>
    <w:pPr>
      <w:tabs>
        <w:tab w:val="clear" w:pos="1245"/>
      </w:tabs>
      <w:jc w:val="both"/>
    </w:pPr>
    <w:rPr>
      <w:rFonts w:ascii="Times New Roman" w:eastAsia="宋体" w:hAnsi="Times New Roman" w:cs="Times New Roman"/>
      <w:spacing w:val="0"/>
      <w:sz w:val="21"/>
      <w:szCs w:val="20"/>
    </w:rPr>
  </w:style>
  <w:style w:type="paragraph" w:customStyle="1" w:styleId="13">
    <w:name w:val="正文1"/>
    <w:rsid w:val="0088752B"/>
    <w:pPr>
      <w:widowControl w:val="0"/>
      <w:adjustRightInd w:val="0"/>
      <w:spacing w:line="0" w:lineRule="atLeast"/>
      <w:textAlignment w:val="baseline"/>
    </w:pPr>
    <w:rPr>
      <w:rFonts w:ascii="宋体" w:eastAsia="宋体" w:hAnsi="Times New Roman" w:cs="Times New Roman"/>
      <w:sz w:val="34"/>
    </w:rPr>
  </w:style>
  <w:style w:type="paragraph" w:customStyle="1" w:styleId="CharCharCharCharCharCharChar">
    <w:name w:val="Char Char Char Char Char Char Char"/>
    <w:basedOn w:val="a0"/>
    <w:rsid w:val="0088752B"/>
    <w:pPr>
      <w:widowControl/>
      <w:tabs>
        <w:tab w:val="clear" w:pos="1245"/>
      </w:tabs>
      <w:spacing w:after="160" w:line="240" w:lineRule="exact"/>
    </w:pPr>
    <w:rPr>
      <w:rFonts w:ascii="Verdana" w:eastAsia="宋体" w:hAnsi="Verdana" w:cs="Times New Roman"/>
      <w:spacing w:val="0"/>
      <w:kern w:val="0"/>
      <w:sz w:val="20"/>
      <w:szCs w:val="20"/>
      <w:lang w:eastAsia="en-US"/>
    </w:rPr>
  </w:style>
  <w:style w:type="paragraph" w:customStyle="1" w:styleId="Normal2">
    <w:name w:val="Normal2"/>
    <w:rsid w:val="0088752B"/>
    <w:pPr>
      <w:widowControl w:val="0"/>
      <w:adjustRightInd w:val="0"/>
      <w:spacing w:line="0" w:lineRule="atLeast"/>
      <w:textAlignment w:val="baseline"/>
    </w:pPr>
    <w:rPr>
      <w:rFonts w:ascii="宋体" w:eastAsia="宋体" w:hAnsi="Times New Roman" w:cs="Times New Roman"/>
      <w:sz w:val="34"/>
    </w:rPr>
  </w:style>
  <w:style w:type="paragraph" w:customStyle="1" w:styleId="CharCharCharCharCharCharChar0">
    <w:name w:val="Char Char Char Char Char Char Char"/>
    <w:basedOn w:val="a0"/>
    <w:rsid w:val="0088752B"/>
    <w:pPr>
      <w:widowControl/>
      <w:tabs>
        <w:tab w:val="clear" w:pos="1245"/>
      </w:tabs>
      <w:spacing w:after="160" w:line="240" w:lineRule="exact"/>
    </w:pPr>
    <w:rPr>
      <w:rFonts w:ascii="Times New Roman" w:eastAsia="宋体" w:hAnsi="Times New Roman" w:cs="Times New Roman"/>
      <w:spacing w:val="0"/>
      <w:sz w:val="21"/>
      <w:szCs w:val="20"/>
    </w:rPr>
  </w:style>
  <w:style w:type="table" w:customStyle="1" w:styleId="TableNormal">
    <w:name w:val="Table Normal"/>
    <w:unhideWhenUsed/>
    <w:qFormat/>
    <w:rsid w:val="0088752B"/>
    <w:rPr>
      <w:rFonts w:ascii="Times New Roman" w:eastAsia="宋体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pace">
    <w:name w:val="space"/>
    <w:basedOn w:val="a0"/>
    <w:qFormat/>
    <w:rsid w:val="0088752B"/>
    <w:pPr>
      <w:keepNext/>
      <w:tabs>
        <w:tab w:val="clear" w:pos="1245"/>
        <w:tab w:val="right" w:pos="6379"/>
        <w:tab w:val="left" w:pos="6521"/>
      </w:tabs>
      <w:spacing w:after="40" w:line="288" w:lineRule="exact"/>
      <w:ind w:left="425" w:right="6" w:hanging="425"/>
    </w:pPr>
    <w:rPr>
      <w:rFonts w:ascii="UniversS 45 Light" w:eastAsia="宋体" w:hAnsi="UniversS 45 Light" w:cs="Times New Roman"/>
      <w:spacing w:val="0"/>
      <w:kern w:val="0"/>
      <w:sz w:val="24"/>
      <w:szCs w:val="20"/>
      <w:lang w:eastAsia="en-US"/>
    </w:rPr>
  </w:style>
  <w:style w:type="paragraph" w:customStyle="1" w:styleId="1CharChar">
    <w:name w:val="标题 1 Char Char"/>
    <w:basedOn w:val="a0"/>
    <w:next w:val="a0"/>
    <w:rsid w:val="00E34753"/>
    <w:pPr>
      <w:widowControl/>
      <w:tabs>
        <w:tab w:val="clear" w:pos="1245"/>
      </w:tabs>
      <w:spacing w:line="351" w:lineRule="atLeast"/>
      <w:ind w:firstLine="419"/>
      <w:textAlignment w:val="baseline"/>
    </w:pPr>
    <w:rPr>
      <w:rFonts w:ascii="Times New Roman" w:eastAsia="黑体" w:hAnsi="Times New Roman" w:cs="Times New Roman"/>
      <w:b/>
      <w:color w:val="000000"/>
      <w:spacing w:val="5"/>
      <w:kern w:val="0"/>
      <w:sz w:val="21"/>
      <w:szCs w:val="20"/>
    </w:rPr>
  </w:style>
  <w:style w:type="paragraph" w:customStyle="1" w:styleId="24">
    <w:name w:val="正文文字缩进 2"/>
    <w:basedOn w:val="a0"/>
    <w:rsid w:val="00E34753"/>
    <w:pPr>
      <w:widowControl/>
      <w:tabs>
        <w:tab w:val="clear" w:pos="1245"/>
      </w:tabs>
      <w:spacing w:line="606" w:lineRule="atLeast"/>
      <w:ind w:firstLine="498"/>
      <w:jc w:val="both"/>
      <w:textAlignment w:val="baseline"/>
    </w:pPr>
    <w:rPr>
      <w:rFonts w:ascii="Times New Roman" w:eastAsia="仿宋_GB2312" w:hAnsi="Times New Roman" w:cs="Times New Roman"/>
      <w:color w:val="000000"/>
      <w:spacing w:val="5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4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E8796-F828-4BF5-94F7-625B64BB9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8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 岳</dc:creator>
  <cp:lastModifiedBy>采购部 配件及服务</cp:lastModifiedBy>
  <cp:revision>1321</cp:revision>
  <cp:lastPrinted>2025-03-08T05:48:00Z</cp:lastPrinted>
  <dcterms:created xsi:type="dcterms:W3CDTF">2023-04-19T06:18:00Z</dcterms:created>
  <dcterms:modified xsi:type="dcterms:W3CDTF">2025-03-24T00:40:00Z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5F65EB77843C4EB7B10EAF5E190F5AF5_12</vt:lpwstr>
  </property>
</Properties>
</file>